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f3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CC29632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>: from</w:t>
      </w:r>
      <w:r w:rsidR="00353996">
        <w:rPr>
          <w:rFonts w:ascii="Verdana" w:hAnsi="Verdana" w:cs="Calibri"/>
          <w:lang w:val="en-GB"/>
        </w:rPr>
        <w:t>….</w:t>
      </w:r>
      <w:r w:rsidRPr="00490F95">
        <w:rPr>
          <w:rFonts w:ascii="Verdana" w:hAnsi="Verdana" w:cs="Calibri"/>
          <w:lang w:val="en-GB"/>
        </w:rPr>
        <w:t xml:space="preserve"> </w:t>
      </w:r>
      <w:r w:rsidR="00743F98">
        <w:rPr>
          <w:rFonts w:ascii="Verdana" w:hAnsi="Verdana" w:cs="Calibri"/>
          <w:lang w:val="en-GB"/>
        </w:rPr>
        <w:t xml:space="preserve"> to</w:t>
      </w:r>
      <w:r w:rsidR="00353996">
        <w:rPr>
          <w:rFonts w:ascii="Verdana" w:hAnsi="Verdana" w:cs="Calibri"/>
          <w:lang w:val="en-GB"/>
        </w:rPr>
        <w:t>….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5D246F9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</w:t>
      </w:r>
      <w:r w:rsidR="00353996">
        <w:rPr>
          <w:rFonts w:ascii="Verdana" w:hAnsi="Verdana" w:cs="Calibri"/>
          <w:lang w:val="en-GB"/>
        </w:rPr>
        <w:t xml:space="preserve"> excluding travel days: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0241F1D2" w:rsidR="001903D7" w:rsidRPr="007673FA" w:rsidRDefault="001903D7" w:rsidP="00670EE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3118305E" w:rsidR="001903D7" w:rsidRPr="007673FA" w:rsidRDefault="001903D7" w:rsidP="00AA114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1A780543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1B86E07B" w:rsidR="001903D7" w:rsidRPr="007673FA" w:rsidRDefault="001903D7" w:rsidP="00AA114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195CA56F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4C5E2A45" w:rsidR="001903D7" w:rsidRPr="007673FA" w:rsidRDefault="00AA0AF4" w:rsidP="004A26F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AA1144">
              <w:rPr>
                <w:rFonts w:ascii="Verdana" w:hAnsi="Verdana" w:cs="Arial"/>
                <w:sz w:val="20"/>
                <w:lang w:val="en-GB"/>
              </w:rPr>
              <w:t>2</w:t>
            </w:r>
            <w:r w:rsidR="005A4D5A">
              <w:rPr>
                <w:rFonts w:ascii="Verdana" w:hAnsi="Verdana" w:cs="Arial"/>
                <w:sz w:val="20"/>
                <w:lang w:val="en-GB"/>
              </w:rPr>
              <w:t>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AA1144">
              <w:rPr>
                <w:rFonts w:ascii="Verdana" w:hAnsi="Verdana" w:cs="Arial"/>
                <w:sz w:val="20"/>
                <w:lang w:val="en-GB"/>
              </w:rPr>
              <w:t>2</w:t>
            </w:r>
            <w:r w:rsidR="005A4D5A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5BCD5731" w:rsidR="0081766A" w:rsidRPr="007673FA" w:rsidRDefault="0081766A" w:rsidP="00E803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2"/>
        <w:gridCol w:w="2620"/>
        <w:gridCol w:w="1793"/>
        <w:gridCol w:w="2167"/>
      </w:tblGrid>
      <w:tr w:rsidR="00116FBB" w:rsidRPr="009F5B61" w14:paraId="56E939EA" w14:textId="77777777" w:rsidTr="001575A6">
        <w:trPr>
          <w:trHeight w:val="314"/>
        </w:trPr>
        <w:tc>
          <w:tcPr>
            <w:tcW w:w="2192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0" w:type="dxa"/>
            <w:gridSpan w:val="3"/>
            <w:shd w:val="clear" w:color="auto" w:fill="FFFFFF"/>
          </w:tcPr>
          <w:p w14:paraId="56E939E9" w14:textId="35A252E9" w:rsidR="00116FBB" w:rsidRPr="005E466D" w:rsidRDefault="00116FBB" w:rsidP="001575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575A6">
        <w:trPr>
          <w:trHeight w:val="314"/>
        </w:trPr>
        <w:tc>
          <w:tcPr>
            <w:tcW w:w="2192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20" w:type="dxa"/>
            <w:shd w:val="clear" w:color="auto" w:fill="FFFFFF"/>
          </w:tcPr>
          <w:p w14:paraId="56E939EE" w14:textId="64307B0F" w:rsidR="007967A9" w:rsidRPr="005E466D" w:rsidRDefault="007967A9" w:rsidP="001575A6">
            <w:pPr>
              <w:shd w:val="clear" w:color="auto" w:fill="FFFFFF"/>
              <w:tabs>
                <w:tab w:val="left" w:pos="990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67" w:type="dxa"/>
            <w:shd w:val="clear" w:color="auto" w:fill="FFFFFF"/>
          </w:tcPr>
          <w:p w14:paraId="56E939F0" w14:textId="25A60521" w:rsidR="007967A9" w:rsidRPr="005E466D" w:rsidRDefault="007967A9" w:rsidP="00844ED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575A6">
        <w:trPr>
          <w:trHeight w:val="472"/>
        </w:trPr>
        <w:tc>
          <w:tcPr>
            <w:tcW w:w="2192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20" w:type="dxa"/>
            <w:shd w:val="clear" w:color="auto" w:fill="FFFFFF"/>
          </w:tcPr>
          <w:p w14:paraId="56E939F3" w14:textId="4B9A2E7A" w:rsidR="007967A9" w:rsidRPr="005E466D" w:rsidRDefault="007967A9" w:rsidP="001575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67" w:type="dxa"/>
            <w:shd w:val="clear" w:color="auto" w:fill="FFFFFF"/>
          </w:tcPr>
          <w:p w14:paraId="56E939F5" w14:textId="568365D2" w:rsidR="007967A9" w:rsidRPr="005E466D" w:rsidRDefault="007967A9" w:rsidP="001575A6">
            <w:pPr>
              <w:shd w:val="clear" w:color="auto" w:fill="FFFFFF"/>
              <w:tabs>
                <w:tab w:val="left" w:pos="615"/>
              </w:tabs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575A6">
        <w:trPr>
          <w:trHeight w:val="811"/>
        </w:trPr>
        <w:tc>
          <w:tcPr>
            <w:tcW w:w="2192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20" w:type="dxa"/>
            <w:shd w:val="clear" w:color="auto" w:fill="FFFFFF"/>
          </w:tcPr>
          <w:p w14:paraId="56E939F8" w14:textId="4E276F9D" w:rsidR="007967A9" w:rsidRPr="005E466D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56E939F9" w14:textId="77777777" w:rsidR="007967A9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67" w:type="dxa"/>
            <w:shd w:val="clear" w:color="auto" w:fill="FFFFFF"/>
          </w:tcPr>
          <w:p w14:paraId="56E939FB" w14:textId="7C19A890" w:rsidR="007967A9" w:rsidRPr="005E466D" w:rsidRDefault="007967A9" w:rsidP="00076E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575A6">
        <w:trPr>
          <w:trHeight w:val="811"/>
        </w:trPr>
        <w:tc>
          <w:tcPr>
            <w:tcW w:w="2192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20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67" w:type="dxa"/>
            <w:shd w:val="clear" w:color="auto" w:fill="FFFFFF"/>
          </w:tcPr>
          <w:p w14:paraId="7F97F706" w14:textId="7F2D7F52" w:rsidR="006F285A" w:rsidRDefault="005A4D5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5A4D5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5"/>
        <w:gridCol w:w="3056"/>
        <w:gridCol w:w="1510"/>
        <w:gridCol w:w="2401"/>
      </w:tblGrid>
      <w:tr w:rsidR="00353996" w:rsidRPr="00353996" w14:paraId="56E93A0A" w14:textId="77777777" w:rsidTr="00353996">
        <w:trPr>
          <w:trHeight w:val="700"/>
        </w:trPr>
        <w:tc>
          <w:tcPr>
            <w:tcW w:w="1805" w:type="dxa"/>
            <w:shd w:val="clear" w:color="auto" w:fill="FFFFFF"/>
          </w:tcPr>
          <w:p w14:paraId="56E93A06" w14:textId="77777777" w:rsidR="00A75662" w:rsidRPr="00353996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056" w:type="dxa"/>
            <w:shd w:val="clear" w:color="auto" w:fill="FFFFFF"/>
          </w:tcPr>
          <w:p w14:paraId="56E93A07" w14:textId="6E8F7E78" w:rsidR="00A75662" w:rsidRPr="00353996" w:rsidRDefault="00A75662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510" w:type="dxa"/>
            <w:vMerge w:val="restart"/>
            <w:shd w:val="clear" w:color="auto" w:fill="FFFFFF"/>
          </w:tcPr>
          <w:p w14:paraId="56E93A08" w14:textId="60FA8A29" w:rsidR="00A75662" w:rsidRPr="00353996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 w:rsidRPr="00353996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01" w:type="dxa"/>
            <w:vMerge w:val="restart"/>
            <w:shd w:val="clear" w:color="auto" w:fill="FFFFFF"/>
          </w:tcPr>
          <w:p w14:paraId="56E93A09" w14:textId="57C7F6EA" w:rsidR="00A75662" w:rsidRPr="00353996" w:rsidRDefault="00353996" w:rsidP="00AA1144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 w:line="240" w:lineRule="atLeast"/>
              <w:ind w:left="324"/>
              <w:jc w:val="left"/>
              <w:rPr>
                <w:rFonts w:ascii="Verdana" w:hAnsi="Verdana" w:cs="Arial"/>
                <w:b w:val="0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 w:val="0"/>
                <w:color w:val="002060"/>
                <w:sz w:val="20"/>
                <w:lang w:val="en-GB"/>
              </w:rPr>
              <w:t>Institute of fine arts and art development</w:t>
            </w:r>
          </w:p>
        </w:tc>
      </w:tr>
      <w:tr w:rsidR="00353996" w:rsidRPr="00353996" w14:paraId="56E93A11" w14:textId="77777777" w:rsidTr="00353996">
        <w:trPr>
          <w:trHeight w:val="406"/>
        </w:trPr>
        <w:tc>
          <w:tcPr>
            <w:tcW w:w="1805" w:type="dxa"/>
            <w:shd w:val="clear" w:color="auto" w:fill="FFFFFF"/>
          </w:tcPr>
          <w:p w14:paraId="56E93A0B" w14:textId="70E282AF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53996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056" w:type="dxa"/>
            <w:shd w:val="clear" w:color="auto" w:fill="FFFFFF"/>
          </w:tcPr>
          <w:p w14:paraId="56E93A0E" w14:textId="11F3B0DE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510" w:type="dxa"/>
            <w:vMerge/>
            <w:shd w:val="clear" w:color="auto" w:fill="FFFFFF"/>
          </w:tcPr>
          <w:p w14:paraId="56E93A0F" w14:textId="77777777" w:rsidR="00353996" w:rsidRPr="00353996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01" w:type="dxa"/>
            <w:vMerge/>
            <w:shd w:val="clear" w:color="auto" w:fill="FFFFFF"/>
          </w:tcPr>
          <w:p w14:paraId="56E93A10" w14:textId="77777777" w:rsidR="00353996" w:rsidRPr="00353996" w:rsidRDefault="00353996" w:rsidP="0035399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53996" w:rsidRPr="00353996" w14:paraId="56E93A16" w14:textId="77777777" w:rsidTr="00353996">
        <w:trPr>
          <w:trHeight w:val="559"/>
        </w:trPr>
        <w:tc>
          <w:tcPr>
            <w:tcW w:w="1805" w:type="dxa"/>
            <w:shd w:val="clear" w:color="auto" w:fill="FFFFFF"/>
          </w:tcPr>
          <w:p w14:paraId="56E93A12" w14:textId="77777777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056" w:type="dxa"/>
            <w:shd w:val="clear" w:color="auto" w:fill="FFFFFF"/>
          </w:tcPr>
          <w:p w14:paraId="56E93A13" w14:textId="4CD4DE15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510" w:type="dxa"/>
            <w:shd w:val="clear" w:color="auto" w:fill="FFFFFF"/>
          </w:tcPr>
          <w:p w14:paraId="56E93A14" w14:textId="77777777" w:rsidR="00353996" w:rsidRPr="00353996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353996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1" w:type="dxa"/>
            <w:shd w:val="clear" w:color="auto" w:fill="FFFFFF"/>
          </w:tcPr>
          <w:p w14:paraId="56E93A15" w14:textId="75DC9E78" w:rsidR="00353996" w:rsidRPr="00353996" w:rsidRDefault="00353996" w:rsidP="0035399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 w:line="240" w:lineRule="atLeas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sz w:val="20"/>
                <w:lang w:val="en-GB"/>
              </w:rPr>
              <w:t>Hungary/ HU</w:t>
            </w:r>
          </w:p>
        </w:tc>
      </w:tr>
      <w:tr w:rsidR="00353996" w:rsidRPr="00EF398E" w14:paraId="56E93A1B" w14:textId="77777777" w:rsidTr="00353996">
        <w:tc>
          <w:tcPr>
            <w:tcW w:w="1805" w:type="dxa"/>
            <w:shd w:val="clear" w:color="auto" w:fill="FFFFFF"/>
          </w:tcPr>
          <w:p w14:paraId="56E93A17" w14:textId="77777777" w:rsidR="00353996" w:rsidRPr="00353996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353996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056" w:type="dxa"/>
            <w:shd w:val="clear" w:color="auto" w:fill="FFFFFF"/>
          </w:tcPr>
          <w:p w14:paraId="56E93A18" w14:textId="1D58B6A1" w:rsidR="00353996" w:rsidRPr="00353996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510" w:type="dxa"/>
            <w:shd w:val="clear" w:color="auto" w:fill="FFFFFF"/>
          </w:tcPr>
          <w:p w14:paraId="56E93A19" w14:textId="77777777" w:rsidR="00353996" w:rsidRPr="00782942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353996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53996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1" w:type="dxa"/>
            <w:shd w:val="clear" w:color="auto" w:fill="FFFFFF"/>
          </w:tcPr>
          <w:p w14:paraId="56E93A1A" w14:textId="71CC4B3F" w:rsidR="00353996" w:rsidRPr="00EF398E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48DEBE33" w:rsidR="005D5129" w:rsidRPr="00353996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 w:rsidRPr="00353996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35399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353996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3996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3996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3996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3996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38EF9AED" w:rsidR="00377526" w:rsidRPr="00353996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Main s</w:t>
      </w:r>
      <w:r w:rsidR="005E466D" w:rsidRPr="00353996">
        <w:rPr>
          <w:rFonts w:ascii="Verdana" w:hAnsi="Verdana" w:cs="Calibri"/>
          <w:lang w:val="en-GB"/>
        </w:rPr>
        <w:t xml:space="preserve">ubject </w:t>
      </w:r>
      <w:r w:rsidR="00E4376B" w:rsidRPr="00353996">
        <w:rPr>
          <w:rFonts w:ascii="Verdana" w:hAnsi="Verdana" w:cs="Calibri"/>
          <w:lang w:val="en-GB"/>
        </w:rPr>
        <w:t>field</w:t>
      </w:r>
      <w:r w:rsidR="00377526" w:rsidRPr="00353996">
        <w:rPr>
          <w:rStyle w:val="afff3"/>
          <w:rFonts w:ascii="Verdana" w:hAnsi="Verdana" w:cs="Calibri"/>
          <w:lang w:val="en-GB"/>
        </w:rPr>
        <w:endnoteReference w:id="6"/>
      </w:r>
      <w:r w:rsidR="00377526" w:rsidRPr="00353996">
        <w:rPr>
          <w:rFonts w:ascii="Verdana" w:hAnsi="Verdana" w:cs="Calibri"/>
          <w:lang w:val="en-GB"/>
        </w:rPr>
        <w:t>:</w:t>
      </w:r>
      <w:r w:rsidR="00791621" w:rsidRPr="00353996">
        <w:rPr>
          <w:rFonts w:ascii="Verdana" w:hAnsi="Verdana" w:cs="Calibri"/>
          <w:lang w:val="en-GB"/>
        </w:rPr>
        <w:t xml:space="preserve"> 0</w:t>
      </w:r>
      <w:r w:rsidR="00353996">
        <w:rPr>
          <w:rFonts w:ascii="Verdana" w:hAnsi="Verdana" w:cs="Calibri"/>
          <w:lang w:val="en-GB"/>
        </w:rPr>
        <w:t>213 Fine arts</w:t>
      </w:r>
    </w:p>
    <w:p w14:paraId="56E93A26" w14:textId="16293B4B" w:rsidR="00377526" w:rsidRPr="0035399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Level</w:t>
      </w:r>
      <w:r w:rsidR="00466BFF" w:rsidRPr="00353996">
        <w:rPr>
          <w:rFonts w:ascii="Verdana" w:hAnsi="Verdana" w:cs="Calibri"/>
          <w:lang w:val="en-GB"/>
        </w:rPr>
        <w:t xml:space="preserve"> (select </w:t>
      </w:r>
      <w:r w:rsidR="005F0E76" w:rsidRPr="00353996">
        <w:rPr>
          <w:rFonts w:ascii="Verdana" w:hAnsi="Verdana" w:cs="Calibri"/>
          <w:lang w:val="en-GB"/>
        </w:rPr>
        <w:t xml:space="preserve">the main </w:t>
      </w:r>
      <w:r w:rsidR="00466BFF" w:rsidRPr="00353996">
        <w:rPr>
          <w:rFonts w:ascii="Verdana" w:hAnsi="Verdana" w:cs="Calibri"/>
          <w:lang w:val="en-GB"/>
        </w:rPr>
        <w:t>one)</w:t>
      </w:r>
      <w:r w:rsidRPr="00353996">
        <w:rPr>
          <w:rFonts w:ascii="Verdana" w:hAnsi="Verdana" w:cs="Calibri"/>
          <w:lang w:val="en-GB"/>
        </w:rPr>
        <w:t xml:space="preserve">: Short cycle </w:t>
      </w:r>
      <w:r w:rsidRPr="00353996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353996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Bachelor </w:t>
      </w:r>
      <w:r w:rsidRPr="00353996">
        <w:rPr>
          <w:rFonts w:ascii="Verdana" w:hAnsi="Verdana"/>
          <w:lang w:val="en-GB"/>
        </w:rPr>
        <w:t>or equiv</w:t>
      </w:r>
      <w:r w:rsidR="00713E3E" w:rsidRPr="00353996">
        <w:rPr>
          <w:rFonts w:ascii="Verdana" w:hAnsi="Verdana"/>
          <w:lang w:val="en-GB"/>
        </w:rPr>
        <w:t>alent first cycle (EQF level 6)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Master </w:t>
      </w:r>
      <w:r w:rsidRPr="00353996">
        <w:rPr>
          <w:rFonts w:ascii="Verdana" w:hAnsi="Verdana"/>
          <w:lang w:val="en-GB"/>
        </w:rPr>
        <w:t>or equiva</w:t>
      </w:r>
      <w:r w:rsidR="00713E3E" w:rsidRPr="00353996">
        <w:rPr>
          <w:rFonts w:ascii="Verdana" w:hAnsi="Verdana"/>
          <w:lang w:val="en-GB"/>
        </w:rPr>
        <w:t>lent second cycle (EQF level 7)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Doctoral </w:t>
      </w:r>
      <w:r w:rsidRPr="00353996">
        <w:rPr>
          <w:rFonts w:ascii="Verdana" w:hAnsi="Verdana"/>
          <w:lang w:val="en-GB"/>
        </w:rPr>
        <w:t>or equivalent third cycle (EQF level 8)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35399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656AFB06" w:rsidR="00377526" w:rsidRPr="0035399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 xml:space="preserve">Number of teaching hours </w:t>
      </w:r>
      <w:r w:rsidR="00A60A78" w:rsidRPr="00353996">
        <w:rPr>
          <w:rFonts w:ascii="Verdana" w:hAnsi="Verdana" w:cs="Calibri"/>
          <w:lang w:val="en-GB"/>
        </w:rPr>
        <w:t xml:space="preserve">(min. </w:t>
      </w:r>
      <w:r w:rsidR="002961BB" w:rsidRPr="00353996">
        <w:rPr>
          <w:rFonts w:ascii="Verdana" w:hAnsi="Verdana" w:cs="Calibri"/>
          <w:lang w:val="en-GB"/>
        </w:rPr>
        <w:t>8</w:t>
      </w:r>
      <w:r w:rsidR="00A60A78" w:rsidRPr="00353996">
        <w:rPr>
          <w:rFonts w:ascii="Verdana" w:hAnsi="Verdana" w:cs="Calibri"/>
          <w:lang w:val="en-GB"/>
        </w:rPr>
        <w:t xml:space="preserve">): </w:t>
      </w:r>
      <w:r w:rsidRPr="00353996">
        <w:rPr>
          <w:rFonts w:ascii="Verdana" w:hAnsi="Verdana" w:cs="Calibri"/>
          <w:lang w:val="en-GB"/>
        </w:rPr>
        <w:t>…………………</w:t>
      </w:r>
    </w:p>
    <w:p w14:paraId="63DFBEF5" w14:textId="38DC3093" w:rsidR="00466BFF" w:rsidRPr="00353996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35399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353996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353996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35399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35399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74B177CB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353996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35399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Pr="0035399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(including the virtual component, if applicable)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353996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35399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 w:rsidRPr="00353996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f3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35399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</w:t>
      </w:r>
      <w:r w:rsidRPr="00353996">
        <w:rPr>
          <w:rFonts w:ascii="Verdana" w:hAnsi="Verdana" w:cs="Calibri"/>
          <w:sz w:val="16"/>
          <w:szCs w:val="16"/>
          <w:lang w:val="en-GB"/>
        </w:rPr>
        <w:t>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353996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353996">
              <w:rPr>
                <w:rFonts w:ascii="Verdana" w:hAnsi="Verdana" w:cs="Calibri"/>
                <w:b/>
                <w:sz w:val="20"/>
                <w:lang w:val="en-GB"/>
              </w:rPr>
              <w:t>teaching staff member</w:t>
            </w:r>
          </w:p>
          <w:p w14:paraId="3EA88AEF" w14:textId="77777777" w:rsidR="00BB5768" w:rsidRPr="00353996" w:rsidRDefault="00377526" w:rsidP="00BB576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C54CDB" w:rsidRPr="0035399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48" w14:textId="3CF5D992" w:rsidR="00377526" w:rsidRPr="00353996" w:rsidRDefault="00377526" w:rsidP="00BB576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353996">
              <w:rPr>
                <w:rStyle w:val="afff3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353996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353996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C3A003D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502600B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96121">
              <w:rPr>
                <w:rFonts w:ascii="Verdana" w:hAnsi="Verdana" w:cs="Calibri"/>
                <w:sz w:val="20"/>
                <w:lang w:val="en-GB"/>
              </w:rPr>
              <w:t xml:space="preserve"> Ms Kitti Czibolya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af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aff7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aff7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aff7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f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7D5196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1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4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af4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 w:numId="46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b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66B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26"/>
    <w:rsid w:val="00076EA2"/>
    <w:rsid w:val="00080D53"/>
    <w:rsid w:val="00081568"/>
    <w:rsid w:val="00082002"/>
    <w:rsid w:val="00084087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1C1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575A6"/>
    <w:rsid w:val="0016364F"/>
    <w:rsid w:val="001640FA"/>
    <w:rsid w:val="001645EE"/>
    <w:rsid w:val="00170246"/>
    <w:rsid w:val="00174FC4"/>
    <w:rsid w:val="00176D2C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17230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599E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1BB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5BD2"/>
    <w:rsid w:val="002B628A"/>
    <w:rsid w:val="002B767D"/>
    <w:rsid w:val="002C041F"/>
    <w:rsid w:val="002C075E"/>
    <w:rsid w:val="002C2644"/>
    <w:rsid w:val="002C43F7"/>
    <w:rsid w:val="002C55E2"/>
    <w:rsid w:val="002C5C57"/>
    <w:rsid w:val="002C745E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09EF"/>
    <w:rsid w:val="00301E52"/>
    <w:rsid w:val="00303679"/>
    <w:rsid w:val="003043B1"/>
    <w:rsid w:val="003044E0"/>
    <w:rsid w:val="00304A14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3996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13F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36B4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0C42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E3"/>
    <w:rsid w:val="004943F7"/>
    <w:rsid w:val="004969F1"/>
    <w:rsid w:val="004A19CA"/>
    <w:rsid w:val="004A26F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673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5EE4"/>
    <w:rsid w:val="00506408"/>
    <w:rsid w:val="00506A90"/>
    <w:rsid w:val="00506EBE"/>
    <w:rsid w:val="00507980"/>
    <w:rsid w:val="00511E6B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1A01"/>
    <w:rsid w:val="00532A1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D5A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6D77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67B0"/>
    <w:rsid w:val="00667705"/>
    <w:rsid w:val="006677CA"/>
    <w:rsid w:val="00670EE9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121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2CF2"/>
    <w:rsid w:val="00713494"/>
    <w:rsid w:val="00713E3E"/>
    <w:rsid w:val="00716A65"/>
    <w:rsid w:val="00717CFD"/>
    <w:rsid w:val="007242C0"/>
    <w:rsid w:val="00727BA7"/>
    <w:rsid w:val="007306FD"/>
    <w:rsid w:val="007309DA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621"/>
    <w:rsid w:val="00791769"/>
    <w:rsid w:val="007927B1"/>
    <w:rsid w:val="00792AA6"/>
    <w:rsid w:val="00795836"/>
    <w:rsid w:val="007967A9"/>
    <w:rsid w:val="00796D27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4ED2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386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685A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33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4B79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6962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0A7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114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5771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5768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3BD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4CDB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219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0D37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224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D3D"/>
    <w:rsid w:val="00DC7E9F"/>
    <w:rsid w:val="00DC7FBF"/>
    <w:rsid w:val="00DD04F9"/>
    <w:rsid w:val="00DD16FB"/>
    <w:rsid w:val="00DD18A9"/>
    <w:rsid w:val="00DD1E40"/>
    <w:rsid w:val="00DD3172"/>
    <w:rsid w:val="00DD4E5E"/>
    <w:rsid w:val="00DD7E86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0390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1102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56E939CB"/>
  <w15:docId w15:val="{74FC5B30-7C98-4239-B0B3-28638AE5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20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і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і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Звичайний від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c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ітки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у виносці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ітки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Feloldatlanmegemlts1">
    <w:name w:val="Feloldatlan megemlítés1"/>
    <w:basedOn w:val="a2"/>
    <w:uiPriority w:val="99"/>
    <w:semiHidden/>
    <w:unhideWhenUsed/>
    <w:rsid w:val="00C03A97"/>
    <w:rPr>
      <w:color w:val="605E5C"/>
      <w:shd w:val="clear" w:color="auto" w:fill="E1DFDD"/>
    </w:rPr>
  </w:style>
  <w:style w:type="paragraph" w:customStyle="1" w:styleId="Default">
    <w:name w:val="Default"/>
    <w:rsid w:val="007916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0e52a87e-fa0e-4867-9149-5c43122db7f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074055B-A763-4301-ABFC-DBB832C9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4</Pages>
  <Words>2035</Words>
  <Characters>1161</Characters>
  <Application>Microsoft Office Word</Application>
  <DocSecurity>0</DocSecurity>
  <PresentationFormat>Microsoft Word 11.0</PresentationFormat>
  <Lines>9</Lines>
  <Paragraphs>6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3190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User</cp:lastModifiedBy>
  <cp:revision>8</cp:revision>
  <cp:lastPrinted>2013-11-06T08:46:00Z</cp:lastPrinted>
  <dcterms:created xsi:type="dcterms:W3CDTF">2024-04-22T07:01:00Z</dcterms:created>
  <dcterms:modified xsi:type="dcterms:W3CDTF">2026-04-14T08:04:00Z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