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2EA04B94" w:rsidR="00252D45" w:rsidRDefault="00252D45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="00FF3825" w:rsidRPr="00FF3825">
        <w:rPr>
          <w:rFonts w:ascii="Verdana" w:hAnsi="Verdana" w:cs="Calibri"/>
          <w:i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FF3825" w:rsidRPr="00FF3825">
        <w:rPr>
          <w:rFonts w:ascii="Verdana" w:hAnsi="Verdana" w:cs="Calibri"/>
          <w:i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7F1BF95" w:rsidR="00252D45" w:rsidRDefault="00252D4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E9182F" w:rsidRPr="00E9182F">
        <w:rPr>
          <w:rFonts w:ascii="Verdana" w:hAnsi="Verdana" w:cs="Calibri"/>
          <w:highlight w:val="yellow"/>
          <w:lang w:val="en-GB"/>
        </w:rPr>
        <w:t>5</w:t>
      </w:r>
      <w:r w:rsidR="00DE3B90" w:rsidRPr="00E9182F">
        <w:rPr>
          <w:rFonts w:ascii="Verdana" w:hAnsi="Verdana" w:cs="Calibri"/>
          <w:highlight w:val="yellow"/>
          <w:lang w:val="en-GB"/>
        </w:rPr>
        <w:t xml:space="preserve"> days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56802F73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0EA941F2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0E539B5D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0FF039D6" w:rsidR="001903D7" w:rsidRPr="007673FA" w:rsidRDefault="00F042EF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Ukrainian</w:t>
            </w: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66C157FE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0D30D741" w14:textId="77777777" w:rsidR="000E0A4D" w:rsidRPr="000E0A4D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0E0A4D">
              <w:rPr>
                <w:rFonts w:ascii="Verdana" w:hAnsi="Verdana" w:cs="Arial"/>
                <w:sz w:val="20"/>
                <w:highlight w:val="yellow"/>
                <w:lang w:val="en-GB"/>
              </w:rPr>
              <w:t>20</w:t>
            </w:r>
            <w:r w:rsidR="00F042EF" w:rsidRPr="000E0A4D">
              <w:rPr>
                <w:rFonts w:ascii="Verdana" w:hAnsi="Verdana" w:cs="Arial"/>
                <w:sz w:val="20"/>
                <w:highlight w:val="yellow"/>
                <w:lang w:val="en-GB"/>
              </w:rPr>
              <w:t>2</w:t>
            </w:r>
            <w:r w:rsidR="00FF3825" w:rsidRPr="000E0A4D">
              <w:rPr>
                <w:rFonts w:ascii="Verdana" w:hAnsi="Verdana" w:cs="Arial"/>
                <w:sz w:val="20"/>
                <w:highlight w:val="yellow"/>
                <w:lang w:val="en-GB"/>
              </w:rPr>
              <w:t>5</w:t>
            </w:r>
            <w:r w:rsidRPr="000E0A4D">
              <w:rPr>
                <w:rFonts w:ascii="Verdana" w:hAnsi="Verdana" w:cs="Arial"/>
                <w:sz w:val="20"/>
                <w:highlight w:val="yellow"/>
                <w:lang w:val="en-GB"/>
              </w:rPr>
              <w:t>/20</w:t>
            </w:r>
            <w:r w:rsidR="00F042EF" w:rsidRPr="000E0A4D">
              <w:rPr>
                <w:rFonts w:ascii="Verdana" w:hAnsi="Verdana" w:cs="Arial"/>
                <w:sz w:val="20"/>
                <w:highlight w:val="yellow"/>
                <w:lang w:val="en-GB"/>
              </w:rPr>
              <w:t>2</w:t>
            </w:r>
            <w:r w:rsidR="00FF3825" w:rsidRPr="000E0A4D">
              <w:rPr>
                <w:rFonts w:ascii="Verdana" w:hAnsi="Verdana" w:cs="Arial"/>
                <w:sz w:val="20"/>
                <w:highlight w:val="yellow"/>
                <w:lang w:val="en-GB"/>
              </w:rPr>
              <w:t>6</w:t>
            </w:r>
            <w:r w:rsidR="000E0A4D" w:rsidRPr="000E0A4D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</w:p>
          <w:p w14:paraId="56E939DC" w14:textId="1677CE44" w:rsidR="001903D7" w:rsidRPr="007673FA" w:rsidRDefault="000E0A4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E0A4D">
              <w:rPr>
                <w:rFonts w:ascii="Verdana" w:hAnsi="Verdana" w:cs="Arial"/>
                <w:sz w:val="20"/>
                <w:highlight w:val="yellow"/>
                <w:lang w:val="en-GB"/>
              </w:rPr>
              <w:t>2026/2027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6582B6D2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</w:t>
      </w:r>
      <w:proofErr w:type="spellStart"/>
      <w:r>
        <w:rPr>
          <w:rFonts w:ascii="Verdana" w:hAnsi="Verdana" w:cs="Arial"/>
          <w:b/>
          <w:color w:val="002060"/>
          <w:szCs w:val="24"/>
          <w:lang w:val="is-IS"/>
        </w:rPr>
        <w:t>Enterprise</w:t>
      </w:r>
      <w:proofErr w:type="spellEnd"/>
      <w:r w:rsidR="009F5B61">
        <w:rPr>
          <w:rStyle w:val="Vgjegyzet-hivatkozs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87"/>
        <w:gridCol w:w="1829"/>
        <w:gridCol w:w="2227"/>
        <w:gridCol w:w="2929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DFF35E4" w:rsidR="00116FBB" w:rsidRPr="005E466D" w:rsidRDefault="00F042EF" w:rsidP="00FF64E6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Ferenc</w:t>
            </w:r>
            <w:proofErr w:type="spellEnd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</w:t>
            </w:r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</w:t>
            </w:r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czi</w:t>
            </w:r>
            <w:proofErr w:type="spellEnd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II </w:t>
            </w:r>
            <w:proofErr w:type="spellStart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Transcarpathian</w:t>
            </w:r>
            <w:proofErr w:type="spellEnd"/>
            <w:r w:rsidRPr="00F042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Hungarian </w:t>
            </w:r>
            <w:r w:rsidR="00FF64E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640E79B" w:rsidR="007967A9" w:rsidRPr="000E0A4D" w:rsidRDefault="000E0A4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E0A4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UA BEREHOVE01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1BA57D50" w14:textId="77777777" w:rsidR="007967A9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Department </w:t>
            </w:r>
          </w:p>
          <w:p w14:paraId="08A6582E" w14:textId="77777777" w:rsidR="00F042EF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of History and </w:t>
            </w:r>
          </w:p>
          <w:p w14:paraId="56E939F0" w14:textId="435E4D62" w:rsidR="00F042EF" w:rsidRPr="005E466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Social Sciences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A963F4C" w14:textId="77777777" w:rsidR="00F042EF" w:rsidRPr="00C94989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bookmarkStart w:id="0" w:name="_GoBack"/>
            <w:r w:rsidRPr="00C9498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90202 </w:t>
            </w:r>
            <w:proofErr w:type="spellStart"/>
            <w:r w:rsidRPr="00C9498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Beregszász</w:t>
            </w:r>
            <w:proofErr w:type="spellEnd"/>
            <w:r w:rsidRPr="00C9498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, </w:t>
            </w:r>
          </w:p>
          <w:p w14:paraId="56E939F3" w14:textId="51073401" w:rsidR="007967A9" w:rsidRPr="005E466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9498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6 </w:t>
            </w:r>
            <w:proofErr w:type="spellStart"/>
            <w:r w:rsidRPr="00C9498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Kossuth</w:t>
            </w:r>
            <w:proofErr w:type="spellEnd"/>
            <w:r w:rsidRPr="00C9498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Square</w:t>
            </w:r>
            <w:bookmarkEnd w:id="0"/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2390097E" w14:textId="77777777" w:rsidR="00F042EF" w:rsidRPr="00F042EF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042EF">
              <w:rPr>
                <w:rFonts w:ascii="Verdana" w:hAnsi="Verdana" w:cs="Arial"/>
                <w:b/>
                <w:sz w:val="20"/>
                <w:lang w:val="en-GB"/>
              </w:rPr>
              <w:t>Ukraine/</w:t>
            </w:r>
          </w:p>
          <w:p w14:paraId="56E939F5" w14:textId="67C8DAD9" w:rsidR="007967A9" w:rsidRPr="005E466D" w:rsidRDefault="00F042EF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042EF">
              <w:rPr>
                <w:rFonts w:ascii="Verdana" w:hAnsi="Verdana" w:cs="Arial"/>
                <w:b/>
                <w:sz w:val="20"/>
                <w:lang w:val="en-GB"/>
              </w:rPr>
              <w:t>UKR 804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07492333" w:rsidR="007967A9" w:rsidRPr="005E466D" w:rsidRDefault="00F042EF" w:rsidP="00E918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E9182F">
              <w:rPr>
                <w:rFonts w:ascii="Verdana" w:hAnsi="Verdana" w:cs="Arial"/>
                <w:color w:val="002060"/>
                <w:sz w:val="20"/>
                <w:lang w:val="en-GB"/>
              </w:rPr>
              <w:t>Imre</w:t>
            </w:r>
            <w:proofErr w:type="spellEnd"/>
            <w:r w:rsidR="00E9182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E9182F">
              <w:rPr>
                <w:rFonts w:ascii="Verdana" w:hAnsi="Verdana" w:cs="Arial"/>
                <w:color w:val="002060"/>
                <w:sz w:val="20"/>
                <w:lang w:val="en-GB"/>
              </w:rPr>
              <w:t>Szakál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7B6E8CD0" w14:textId="1C9BA02E" w:rsidR="00F042EF" w:rsidRDefault="00E9182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szakal</w:t>
            </w:r>
            <w:r w:rsidR="00F042E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.</w:t>
            </w: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imre</w:t>
            </w:r>
            <w:r w:rsidR="00F042E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@kmf.org.ua</w:t>
            </w:r>
          </w:p>
          <w:p w14:paraId="56E939FB" w14:textId="2343CF25" w:rsidR="007967A9" w:rsidRPr="005E466D" w:rsidRDefault="00F042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042E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00 380 31 41 234 62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3B8911B0" w:rsidR="00F8532D" w:rsidRPr="005E466D" w:rsidRDefault="00F042E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042EF">
              <w:rPr>
                <w:rFonts w:ascii="Verdana" w:hAnsi="Verdana" w:cs="Arial"/>
                <w:color w:val="002060"/>
                <w:sz w:val="20"/>
                <w:lang w:val="en-GB"/>
              </w:rPr>
              <w:t>Higher education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F685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7771AE7" w:rsidR="00F8532D" w:rsidRPr="00F8532D" w:rsidRDefault="00CF685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2E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7"/>
        <w:gridCol w:w="2231"/>
        <w:gridCol w:w="2266"/>
        <w:gridCol w:w="2108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203EF165" w:rsidR="00A75662" w:rsidRPr="00FF64E6" w:rsidRDefault="00FF64E6" w:rsidP="00F042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FF64E6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J. </w:t>
            </w:r>
            <w:proofErr w:type="spellStart"/>
            <w:r w:rsidRPr="00FF64E6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Selye</w:t>
            </w:r>
            <w:proofErr w:type="spellEnd"/>
            <w:r w:rsidRPr="00FF64E6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567C418F" w:rsidR="00A75662" w:rsidRPr="007673FA" w:rsidRDefault="00FF64E6" w:rsidP="00F042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F64E6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Faculty of Education, Department of History</w:t>
            </w: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0F0780DA" w14:textId="77777777" w:rsidR="00F042EF" w:rsidRDefault="00F042EF" w:rsidP="00F042EF">
            <w:pPr>
              <w:shd w:val="clear" w:color="auto" w:fill="FFFFFF"/>
              <w:spacing w:after="0"/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HU</w:t>
            </w:r>
          </w:p>
          <w:p w14:paraId="56E93A0E" w14:textId="2DE6F719" w:rsidR="00A75662" w:rsidRPr="007673FA" w:rsidRDefault="00F042EF" w:rsidP="00F042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BUDAPES05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C1BEE47" w14:textId="77777777" w:rsidR="00FF64E6" w:rsidRDefault="00FF64E6" w:rsidP="00FF64E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FF64E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Bratislavská</w:t>
            </w:r>
            <w:proofErr w:type="spellEnd"/>
            <w:r w:rsidRPr="00FF64E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F64E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cesta</w:t>
            </w:r>
            <w:proofErr w:type="spellEnd"/>
            <w:r w:rsidRPr="00FF64E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3322, </w:t>
            </w:r>
          </w:p>
          <w:p w14:paraId="5FA8062F" w14:textId="77777777" w:rsidR="00FF64E6" w:rsidRDefault="00FF64E6" w:rsidP="00FF64E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FF64E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945 01, </w:t>
            </w:r>
          </w:p>
          <w:p w14:paraId="56E93A13" w14:textId="24760B9B" w:rsidR="007967A9" w:rsidRPr="00FF64E6" w:rsidRDefault="00FF64E6" w:rsidP="00FF64E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FF64E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Komárno</w:t>
            </w:r>
            <w:proofErr w:type="spellEnd"/>
            <w:r w:rsidRPr="00FF64E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, Slovakia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3FF55C4" w14:textId="77777777" w:rsidR="00FF64E6" w:rsidRDefault="00FF64E6" w:rsidP="00FF64E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Slovakia</w:t>
            </w:r>
          </w:p>
          <w:p w14:paraId="56E93A15" w14:textId="079E03AA" w:rsidR="007967A9" w:rsidRPr="007673FA" w:rsidRDefault="00FF64E6" w:rsidP="00FF64E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F64E6">
              <w:rPr>
                <w:rFonts w:ascii="Verdana" w:hAnsi="Verdana" w:cs="Arial"/>
                <w:b/>
                <w:sz w:val="20"/>
                <w:lang w:val="en-GB"/>
              </w:rPr>
              <w:t>SK / 703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08CB5C95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058A8B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proofErr w:type="gramStart"/>
      <w:r>
        <w:rPr>
          <w:rFonts w:ascii="Verdana" w:hAnsi="Verdana" w:cs="Arial"/>
          <w:sz w:val="20"/>
          <w:lang w:val="en-GB"/>
        </w:rPr>
        <w:t>end notes</w:t>
      </w:r>
      <w:proofErr w:type="gramEnd"/>
      <w:r>
        <w:rPr>
          <w:rFonts w:ascii="Verdana" w:hAnsi="Verdana" w:cs="Arial"/>
          <w:sz w:val="20"/>
          <w:lang w:val="en-GB"/>
        </w:rPr>
        <w:t xml:space="preserve">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0408A9D" w:rsidR="00377526" w:rsidRPr="00121A1B" w:rsidRDefault="008C3569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Vgjegyzet-hivatkozs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7F17E5" w:rsidRPr="007F17E5">
        <w:rPr>
          <w:rFonts w:ascii="Verdana" w:hAnsi="Verdana" w:cs="Calibri"/>
          <w:lang w:val="en-GB"/>
        </w:rPr>
        <w:t>011 Education (history)</w:t>
      </w:r>
    </w:p>
    <w:p w14:paraId="56E93A26" w14:textId="426AC968" w:rsidR="00377526" w:rsidRPr="00B223B0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825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62AC8E2C" w:rsidR="00377526" w:rsidRPr="00490F95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</w:p>
    <w:p w14:paraId="56E93A28" w14:textId="3708EB26" w:rsidR="0037752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</w:t>
      </w:r>
      <w:r w:rsidR="00F042EF">
        <w:rPr>
          <w:rFonts w:ascii="Verdana" w:hAnsi="Verdana" w:cs="Calibri"/>
          <w:lang w:val="en-GB"/>
        </w:rPr>
        <w:t>8</w:t>
      </w:r>
      <w:proofErr w:type="gramStart"/>
      <w:r w:rsidRPr="00490F95">
        <w:rPr>
          <w:rFonts w:ascii="Verdana" w:hAnsi="Verdana" w:cs="Calibri"/>
          <w:lang w:val="en-GB"/>
        </w:rPr>
        <w:t>………</w:t>
      </w:r>
      <w:proofErr w:type="gramEnd"/>
    </w:p>
    <w:p w14:paraId="63DFBEF5" w14:textId="5053DB5A" w:rsidR="00466BFF" w:rsidRPr="00490F95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F042EF">
        <w:rPr>
          <w:rFonts w:ascii="Verdana" w:hAnsi="Verdana" w:cs="Calibri"/>
          <w:lang w:val="en-GB"/>
        </w:rPr>
        <w:t>Hungarian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6E93A2D" w14:textId="77777777" w:rsidR="00377526" w:rsidRPr="00490F95" w:rsidRDefault="00377526" w:rsidP="00FF3825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6E93A34" w14:textId="1552012A" w:rsidR="00377526" w:rsidRPr="00490F95" w:rsidRDefault="00377526" w:rsidP="00DE3B90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E93A3A" w14:textId="06035299" w:rsidR="00DE3B90" w:rsidRPr="00DE3B90" w:rsidRDefault="00DE3B90" w:rsidP="00DE3B90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E93A3F" w14:textId="48845CBF" w:rsidR="00377526" w:rsidRPr="00DE3B90" w:rsidRDefault="00377526" w:rsidP="00DE3B90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</w:tbl>
    <w:p w14:paraId="21D07DCA" w14:textId="6DDCBE6C" w:rsidR="00E9182F" w:rsidRDefault="00E9182F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8822374" w14:textId="77777777" w:rsidR="00E9182F" w:rsidRDefault="00E9182F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79E957DE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Vgjegyzet-hivatkozs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proofErr w:type="gramStart"/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supports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staff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mobility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as part of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its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modernisation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and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internationalisation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strategy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and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will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recognise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it as a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component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in </w:t>
      </w:r>
      <w:proofErr w:type="spellStart"/>
      <w:r w:rsidR="005F0E76">
        <w:rPr>
          <w:rFonts w:ascii="Verdana" w:hAnsi="Verdana" w:cs="Calibri"/>
          <w:sz w:val="16"/>
          <w:szCs w:val="16"/>
          <w:lang w:val="is-IS"/>
        </w:rPr>
        <w:t>any</w:t>
      </w:r>
      <w:proofErr w:type="spellEnd"/>
      <w:r w:rsidR="005F0E76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evaluation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or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assessment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of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teach</w:t>
      </w:r>
      <w:r w:rsidR="00FF66CC">
        <w:rPr>
          <w:rFonts w:ascii="Verdana" w:hAnsi="Verdana" w:cs="Calibri"/>
          <w:sz w:val="16"/>
          <w:szCs w:val="16"/>
          <w:lang w:val="is-IS"/>
        </w:rPr>
        <w:t>ing</w:t>
      </w:r>
      <w:proofErr w:type="spellEnd"/>
      <w:r w:rsidR="00FF66CC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="00FF66CC">
        <w:rPr>
          <w:rFonts w:ascii="Verdana" w:hAnsi="Verdana" w:cs="Calibri"/>
          <w:sz w:val="16"/>
          <w:szCs w:val="16"/>
          <w:lang w:val="is-IS"/>
        </w:rPr>
        <w:t>staff</w:t>
      </w:r>
      <w:proofErr w:type="spellEnd"/>
      <w:r w:rsidR="00FF66CC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="00FF66CC">
        <w:rPr>
          <w:rFonts w:ascii="Verdana" w:hAnsi="Verdana" w:cs="Calibri"/>
          <w:sz w:val="16"/>
          <w:szCs w:val="16"/>
          <w:lang w:val="is-IS"/>
        </w:rPr>
        <w:t>member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>.</w:t>
      </w:r>
      <w:proofErr w:type="gramEnd"/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teaching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staff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member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will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share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B223B0">
        <w:rPr>
          <w:rFonts w:ascii="Verdana" w:hAnsi="Verdana" w:cs="Calibri"/>
          <w:sz w:val="16"/>
          <w:szCs w:val="16"/>
          <w:lang w:val="is-IS"/>
        </w:rPr>
        <w:t>his</w:t>
      </w:r>
      <w:proofErr w:type="spellEnd"/>
      <w:r w:rsidRPr="00B223B0">
        <w:rPr>
          <w:rFonts w:ascii="Verdana" w:hAnsi="Verdana" w:cs="Calibri"/>
          <w:sz w:val="16"/>
          <w:szCs w:val="16"/>
          <w:lang w:val="is-IS"/>
        </w:rPr>
        <w:t xml:space="preserve">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2FD4342B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25D3B8D0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Vg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4B1D5BBE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E3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E3B90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DE3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E9182F">
              <w:rPr>
                <w:rFonts w:ascii="Verdana" w:hAnsi="Verdana" w:cs="Calibri"/>
                <w:sz w:val="20"/>
                <w:lang w:val="en-GB"/>
              </w:rPr>
              <w:t>Imre</w:t>
            </w:r>
            <w:proofErr w:type="spellEnd"/>
            <w:r w:rsidR="00E9182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E9182F">
              <w:rPr>
                <w:rFonts w:ascii="Verdana" w:hAnsi="Verdana" w:cs="Calibri"/>
                <w:sz w:val="20"/>
                <w:lang w:val="en-GB"/>
              </w:rPr>
              <w:t>Szakal</w:t>
            </w:r>
            <w:proofErr w:type="spellEnd"/>
            <w:r w:rsidR="00DE3B90">
              <w:rPr>
                <w:rFonts w:ascii="Verdana" w:hAnsi="Verdana" w:cs="Calibri"/>
                <w:sz w:val="20"/>
                <w:lang w:val="en-GB"/>
              </w:rPr>
              <w:t xml:space="preserve"> vice-rector</w:t>
            </w:r>
          </w:p>
          <w:p w14:paraId="56E93A4D" w14:textId="2A860B23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0DD9CA6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E3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1C933" w14:textId="77777777" w:rsidR="00CF6853" w:rsidRDefault="00CF6853">
      <w:r>
        <w:separator/>
      </w:r>
    </w:p>
  </w:endnote>
  <w:endnote w:type="continuationSeparator" w:id="0">
    <w:p w14:paraId="504699B8" w14:textId="77777777" w:rsidR="00CF6853" w:rsidRDefault="00CF6853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Vgjegyzetszveg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</w:t>
      </w:r>
      <w:proofErr w:type="gramStart"/>
      <w:r w:rsidR="00F71F07" w:rsidRPr="002F549E">
        <w:rPr>
          <w:rFonts w:ascii="Verdana" w:hAnsi="Verdana"/>
          <w:sz w:val="16"/>
          <w:szCs w:val="16"/>
          <w:lang w:val="en-GB"/>
        </w:rPr>
        <w:t>has been awarded</w:t>
      </w:r>
      <w:proofErr w:type="gramEnd"/>
      <w:r w:rsidR="00F71F07" w:rsidRPr="002F549E">
        <w:rPr>
          <w:rFonts w:ascii="Verdana" w:hAnsi="Verdana"/>
          <w:sz w:val="16"/>
          <w:szCs w:val="16"/>
          <w:lang w:val="en-GB"/>
        </w:rPr>
        <w:t xml:space="preserve">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hivatkozs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should be used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 xml:space="preserve">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Vgjegyzetszveg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 xml:space="preserve">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proofErr w:type="gramStart"/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</w:t>
      </w:r>
      <w:proofErr w:type="gramEnd"/>
      <w:r w:rsidR="00131D6D" w:rsidRPr="00346C0E">
        <w:rPr>
          <w:rFonts w:ascii="Verdana" w:hAnsi="Verdana" w:cs="Calibri"/>
          <w:sz w:val="16"/>
          <w:szCs w:val="16"/>
          <w:lang w:val="en-GB"/>
        </w:rPr>
        <w:t xml:space="preserve">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44894FB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9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BEE5" w14:textId="77777777" w:rsidR="00CF6853" w:rsidRDefault="00CF6853">
      <w:r>
        <w:separator/>
      </w:r>
    </w:p>
  </w:footnote>
  <w:footnote w:type="continuationSeparator" w:id="0">
    <w:p w14:paraId="335FBDC1" w14:textId="77777777" w:rsidR="00CF6853" w:rsidRDefault="00CF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RGqab3gAAAAoBAAAPAAAAZHJzL2Rvd25yZXYu&#10;eG1sTI/BTsMwDIbvSLxDZCRuLNk6ylqaTgjEFbQNkLhljddWa5yqydby9pgTO9r/p9+fi/XkOnHG&#10;IbSeNMxnCgRS5W1LtYaP3evdCkSIhqzpPKGGHwywLq+vCpNbP9IGz9tYCy6hkBsNTYx9LmWoGnQm&#10;zHyPxNnBD85EHoda2sGMXO46uVAqlc60xBca0+Nzg9Vxe3IaPt8O319L9V6/uPt+9JOS5DKp9e3N&#10;9PQIIuIU/2H402d1KNlp709kg+g0pCrNGOUgWYJgYPWQzUHseaGSBGRZyMsXyl8A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ERqmm94AAAAKAQAADwAAAAAAAAAAAAAAAABKBAAAZHJz&#10;L2Rvd25yZXYueG1sUEsFBgAAAAAEAAQA8wAAAFU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0A4D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EBA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615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99E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B6FEA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97D90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4E61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02C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7E5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650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2DB3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989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A11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E60A2"/>
    <w:rsid w:val="00CF11FF"/>
    <w:rsid w:val="00CF1237"/>
    <w:rsid w:val="00CF4227"/>
    <w:rsid w:val="00CF55E6"/>
    <w:rsid w:val="00CF63BD"/>
    <w:rsid w:val="00CF6853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B90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82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42E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3825"/>
    <w:rsid w:val="00FF5D8C"/>
    <w:rsid w:val="00FF62A2"/>
    <w:rsid w:val="00FF64E6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EED938A-8070-4CAD-A91B-3976CA0B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15</TotalTime>
  <Pages>3</Pages>
  <Words>433</Words>
  <Characters>2990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3417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Tanar</cp:lastModifiedBy>
  <cp:revision>7</cp:revision>
  <cp:lastPrinted>2013-11-06T08:46:00Z</cp:lastPrinted>
  <dcterms:created xsi:type="dcterms:W3CDTF">2025-04-08T18:06:00Z</dcterms:created>
  <dcterms:modified xsi:type="dcterms:W3CDTF">2025-12-04T10:16:00Z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