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67C73">
        <w:rPr>
          <w:rFonts w:ascii="Verdana" w:hAnsi="Verdana" w:cs="Calibri"/>
          <w:b/>
          <w:i/>
          <w:color w:val="C00000"/>
          <w:lang w:val="en-GB"/>
        </w:rPr>
        <w:t>day/month</w:t>
      </w:r>
      <w:r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</w:t>
      </w:r>
      <w:r w:rsidR="001C1445">
        <w:rPr>
          <w:rFonts w:ascii="Verdana" w:hAnsi="Verdana" w:cs="Calibri"/>
          <w:b/>
          <w:i/>
          <w:lang w:val="en-GB"/>
        </w:rPr>
        <w:t>5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B0566B" w:rsidRPr="00967C73">
        <w:rPr>
          <w:rFonts w:ascii="Verdana" w:hAnsi="Verdana" w:cs="Calibri"/>
          <w:b/>
          <w:i/>
          <w:color w:val="C00000"/>
          <w:lang w:val="en-GB"/>
        </w:rPr>
        <w:t>day/month</w:t>
      </w:r>
      <w:r w:rsidR="00B0566B"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</w:t>
      </w:r>
      <w:r w:rsidR="001C1445">
        <w:rPr>
          <w:rFonts w:ascii="Verdana" w:hAnsi="Verdana" w:cs="Calibri"/>
          <w:b/>
          <w:i/>
          <w:lang w:val="en-GB"/>
        </w:rPr>
        <w:t>5</w:t>
      </w: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1C1445" w:rsidRPr="001C1445">
        <w:rPr>
          <w:rFonts w:ascii="Verdana" w:hAnsi="Verdana" w:cs="Calibri"/>
          <w:b/>
          <w:lang w:val="en-GB"/>
        </w:rPr>
        <w:t>5</w:t>
      </w:r>
      <w:r w:rsidR="001C1445" w:rsidRPr="001C144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B0566B">
        <w:rPr>
          <w:rFonts w:ascii="Verdana" w:hAnsi="Verdana" w:cs="Calibri"/>
          <w:i/>
          <w:lang w:val="en-GB"/>
        </w:rPr>
        <w:t>-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B0566B">
        <w:rPr>
          <w:rFonts w:ascii="Verdana" w:hAnsi="Verdana" w:cs="Calibri"/>
          <w:i/>
          <w:lang w:val="en-GB"/>
        </w:rPr>
        <w:t>-</w:t>
      </w:r>
    </w:p>
    <w:p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0473B2" w:rsidRPr="007673FA" w:rsidTr="00B0566B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:rsidR="000473B2" w:rsidRPr="00DD35B7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967C73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vezetéknév </w:t>
            </w:r>
          </w:p>
          <w:p w:rsidR="000473B2" w:rsidRPr="00BC75C4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 szerint</w:t>
            </w:r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967C73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keresztnév</w:t>
            </w:r>
          </w:p>
          <w:p w:rsidR="000473B2" w:rsidRPr="00BC75C4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 szerint</w:t>
            </w:r>
          </w:p>
        </w:tc>
      </w:tr>
      <w:tr w:rsidR="000473B2" w:rsidRPr="007673FA" w:rsidTr="00B0566B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Vgjegyzet-hivatkoz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</w:t>
            </w:r>
          </w:p>
        </w:tc>
      </w:tr>
      <w:tr w:rsidR="000473B2" w:rsidRPr="007673FA" w:rsidTr="00B0566B"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654677" w:rsidRDefault="000473B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654677" w:rsidRDefault="000473B2" w:rsidP="00E66E1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E66E15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E66E15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0473B2" w:rsidRPr="007673FA" w:rsidTr="00B0566B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0473B2" w:rsidRPr="00B0566B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FERENC RAKOCZI </w:t>
            </w:r>
          </w:p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II TRANSCARPATHIAN HUNGARIAN </w:t>
            </w:r>
          </w:p>
          <w:p w:rsidR="00887CE1" w:rsidRPr="00B0566B" w:rsidRDefault="00B0566B" w:rsidP="00771639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COLLEGE OF HIGHER EDUCATION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566B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887CE1" w:rsidRPr="00E02718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:rsidR="00887CE1" w:rsidRPr="00E66E15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887CE1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–</w:t>
            </w:r>
          </w:p>
        </w:tc>
        <w:tc>
          <w:tcPr>
            <w:tcW w:w="1843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:rsidR="00887CE1" w:rsidRPr="007673FA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n-GB"/>
              </w:rPr>
              <w:t>90202 Berehove,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n-GB"/>
              </w:rPr>
              <w:t>Kossuth square 6.</w:t>
            </w:r>
          </w:p>
        </w:tc>
        <w:tc>
          <w:tcPr>
            <w:tcW w:w="1843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 / UA</w:t>
            </w:r>
          </w:p>
        </w:tc>
      </w:tr>
      <w:tr w:rsidR="00771639" w:rsidRPr="00E02718" w:rsidTr="00771639">
        <w:tc>
          <w:tcPr>
            <w:tcW w:w="2232" w:type="dxa"/>
            <w:shd w:val="clear" w:color="auto" w:fill="FFFFFF"/>
          </w:tcPr>
          <w:p w:rsidR="00771639" w:rsidRPr="007673FA" w:rsidRDefault="00771639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FODOR Gyula,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vice-rector </w:t>
            </w:r>
          </w:p>
        </w:tc>
        <w:tc>
          <w:tcPr>
            <w:tcW w:w="1843" w:type="dxa"/>
            <w:shd w:val="clear" w:color="auto" w:fill="FFFFFF"/>
          </w:tcPr>
          <w:p w:rsidR="00771639" w:rsidRPr="00E02718" w:rsidRDefault="0077163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fodor.gyula@</w:t>
            </w:r>
          </w:p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 xml:space="preserve">kmf.org.ua / +380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3141 42968 / 118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D97FE7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caps/>
                <w:sz w:val="20"/>
                <w:lang w:val="es-ES"/>
              </w:rPr>
              <w:t>Universitatea Sapientia din Cluj-Napoca</w:t>
            </w:r>
          </w:p>
        </w:tc>
      </w:tr>
      <w:tr w:rsidR="00377526" w:rsidRPr="007673FA" w:rsidTr="00B0566B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RO CLUJNAP07</w:t>
            </w: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US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Rector</w:t>
            </w:r>
            <w:r w:rsidRPr="00967C73">
              <w:rPr>
                <w:rFonts w:ascii="Verdana" w:hAnsi="Verdana" w:cs="Arial"/>
                <w:b/>
                <w:color w:val="C00000"/>
                <w:sz w:val="20"/>
                <w:lang w:val="en-US"/>
              </w:rPr>
              <w:t>'s Office</w:t>
            </w: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RO-400112 </w:t>
            </w:r>
          </w:p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Cluj-Napoca, Matei 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>Corvin 4.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/ RO</w:t>
            </w:r>
          </w:p>
        </w:tc>
      </w:tr>
      <w:tr w:rsidR="00B0566B" w:rsidRPr="003D0705" w:rsidTr="004946F8">
        <w:tc>
          <w:tcPr>
            <w:tcW w:w="2232" w:type="dxa"/>
            <w:shd w:val="clear" w:color="auto" w:fill="FFFFFF"/>
          </w:tcPr>
          <w:p w:rsidR="00B0566B" w:rsidRPr="007673FA" w:rsidRDefault="00B0566B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>PÁLL Zita,</w:t>
            </w:r>
          </w:p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Institutional </w:t>
            </w:r>
          </w:p>
          <w:p w:rsidR="00E66E15" w:rsidRDefault="00B0566B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Erasmus+ </w:t>
            </w:r>
          </w:p>
          <w:p w:rsidR="00B0566B" w:rsidRPr="00B0566B" w:rsidRDefault="00B0566B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>Coord</w:t>
            </w:r>
            <w:r w:rsidR="00E66E15">
              <w:rPr>
                <w:rFonts w:ascii="Verdana" w:hAnsi="Verdana" w:cs="Arial"/>
                <w:sz w:val="20"/>
                <w:lang w:val="es-ES"/>
              </w:rPr>
              <w:t>inator</w:t>
            </w:r>
          </w:p>
        </w:tc>
        <w:tc>
          <w:tcPr>
            <w:tcW w:w="2307" w:type="dxa"/>
            <w:shd w:val="clear" w:color="auto" w:fill="FFFFFF"/>
          </w:tcPr>
          <w:p w:rsidR="00B0566B" w:rsidRPr="003D0705" w:rsidRDefault="00B0566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>erasmus@</w:t>
            </w:r>
          </w:p>
          <w:p w:rsidR="00E66E15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 xml:space="preserve">sapientia.ro / </w:t>
            </w:r>
          </w:p>
          <w:p w:rsidR="00B0566B" w:rsidRPr="00B0566B" w:rsidRDefault="00B0566B" w:rsidP="00E66E1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 xml:space="preserve">+40 </w:t>
            </w:r>
            <w:r w:rsidR="00E66E15">
              <w:rPr>
                <w:rFonts w:ascii="Verdana" w:hAnsi="Verdana" w:cs="Arial"/>
                <w:sz w:val="20"/>
                <w:lang w:val="fr-BE"/>
              </w:rPr>
              <w:t>3</w:t>
            </w:r>
            <w:r w:rsidRPr="00B0566B">
              <w:rPr>
                <w:rFonts w:ascii="Verdana" w:hAnsi="Verdana" w:cs="Arial"/>
                <w:sz w:val="20"/>
                <w:lang w:val="fr-BE"/>
              </w:rPr>
              <w:t>64 4</w:t>
            </w:r>
            <w:r w:rsidR="00E66E15">
              <w:rPr>
                <w:rFonts w:ascii="Verdana" w:hAnsi="Verdana" w:cs="Arial"/>
                <w:sz w:val="20"/>
                <w:lang w:val="fr-BE"/>
              </w:rPr>
              <w:t>10455</w:t>
            </w:r>
          </w:p>
        </w:tc>
      </w:tr>
      <w:tr w:rsidR="00B0566B" w:rsidRPr="00DD35B7" w:rsidTr="00B0566B">
        <w:trPr>
          <w:trHeight w:val="518"/>
        </w:trPr>
        <w:tc>
          <w:tcPr>
            <w:tcW w:w="2232" w:type="dxa"/>
            <w:shd w:val="clear" w:color="auto" w:fill="FFFFFF"/>
          </w:tcPr>
          <w:p w:rsidR="00B0566B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:rsidR="00B0566B" w:rsidRPr="00E02718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0566B" w:rsidRPr="00CF3C00" w:rsidRDefault="00B0566B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B0566B" w:rsidRPr="00526FE9" w:rsidRDefault="00B0566B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B0566B" w:rsidRDefault="00CA5D7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B0566B" w:rsidRPr="00E02718" w:rsidRDefault="00CA5D7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Default="00967A21" w:rsidP="00967A21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771639">
        <w:rPr>
          <w:rFonts w:ascii="Verdana" w:hAnsi="Verdana"/>
          <w:sz w:val="20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Vgjegyzet-hivatkozs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Lb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77163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91" w:bottom="1134" w:left="153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78" w:rsidRDefault="00CA5D78">
      <w:r>
        <w:separator/>
      </w:r>
    </w:p>
  </w:endnote>
  <w:endnote w:type="continuationSeparator" w:id="0">
    <w:p w:rsidR="00CA5D78" w:rsidRDefault="00CA5D78">
      <w:r>
        <w:continuationSeparator/>
      </w:r>
    </w:p>
  </w:endnote>
  <w:endnote w:id="1">
    <w:p w:rsidR="006C7B84" w:rsidRDefault="00D97FE7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RDefault="00D97FE7" w:rsidP="006C7B84">
      <w:pPr>
        <w:pStyle w:val="Vgjegyzetszveg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Vgjegyzetszveg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Vgjegyzetszveg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="000473B2" w:rsidRPr="002A2E71" w:rsidRDefault="000473B2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0473B2" w:rsidRPr="002A2E71" w:rsidRDefault="000473B2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Style w:val="Vgjegyzet-hivatkoz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4A7277" w:rsidRDefault="00377526" w:rsidP="004A4118">
      <w:pPr>
        <w:pStyle w:val="Vgjegyzetszveg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hivatkozs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:rsidR="008F1CA2" w:rsidRPr="008F1CA2" w:rsidRDefault="008F1CA2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5322CD">
        <w:pPr>
          <w:pStyle w:val="llb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C42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llb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78" w:rsidRDefault="00CA5D78">
      <w:r>
        <w:separator/>
      </w:r>
    </w:p>
  </w:footnote>
  <w:footnote w:type="continuationSeparator" w:id="0">
    <w:p w:rsidR="00CA5D78" w:rsidRDefault="00CA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CA5D7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262.05pt;margin-top:-7.15pt;width:177.55pt;height:44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2C6870" w:rsidRPr="00B0566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="002C6870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Pr="00B0566B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B0566B" w:rsidRPr="004A2DC7" w:rsidRDefault="004A2DC7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4A2DC7">
                        <w:rPr>
                          <w:rStyle w:val="eui-u-mr-4xl"/>
                          <w:rFonts w:ascii="Verdana" w:hAnsi="Verdana"/>
                          <w:color w:val="003CB4"/>
                          <w:sz w:val="16"/>
                          <w:szCs w:val="16"/>
                        </w:rPr>
                        <w:t>2024-1-RO01-KA171-HED-000208132</w:t>
                      </w:r>
                    </w:p>
                    <w:p w:rsidR="00AD66BB" w:rsidRPr="00B0566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i/>
                          <w:color w:val="FF0000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</w:p>
                  </w:txbxContent>
                </v:textbox>
              </v:shape>
            </w:pic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3B2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59E"/>
    <w:rsid w:val="001C13EE"/>
    <w:rsid w:val="001C1445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1F2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29C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2DC7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4AAC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22CD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639"/>
    <w:rsid w:val="00772119"/>
    <w:rsid w:val="00773036"/>
    <w:rsid w:val="00773250"/>
    <w:rsid w:val="00774D28"/>
    <w:rsid w:val="00775212"/>
    <w:rsid w:val="007812AB"/>
    <w:rsid w:val="00781417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4282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C7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6C5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4A2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66B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3C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5C4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D78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7FF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52D"/>
    <w:rsid w:val="00E61645"/>
    <w:rsid w:val="00E66166"/>
    <w:rsid w:val="00E66E15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93DE7A"/>
  <w15:docId w15:val="{F2D257C7-09A3-4FAC-8857-77D84ED3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rsid w:val="00A964A2"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rsid w:val="00A964A2"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rsid w:val="00A964A2"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rsid w:val="00A964A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rsid w:val="00A964A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rsid w:val="00A964A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rsid w:val="00A964A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rsid w:val="00A964A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A964A2"/>
    <w:pPr>
      <w:ind w:left="482"/>
    </w:pPr>
  </w:style>
  <w:style w:type="paragraph" w:customStyle="1" w:styleId="Text2">
    <w:name w:val="Text 2"/>
    <w:basedOn w:val="Norml"/>
    <w:rsid w:val="00A964A2"/>
    <w:pPr>
      <w:tabs>
        <w:tab w:val="left" w:pos="2302"/>
      </w:tabs>
      <w:ind w:left="1202"/>
    </w:pPr>
  </w:style>
  <w:style w:type="paragraph" w:customStyle="1" w:styleId="Text3">
    <w:name w:val="Text 3"/>
    <w:basedOn w:val="Norml"/>
    <w:rsid w:val="00A964A2"/>
    <w:pPr>
      <w:tabs>
        <w:tab w:val="left" w:pos="2302"/>
      </w:tabs>
      <w:ind w:left="1202"/>
    </w:pPr>
  </w:style>
  <w:style w:type="paragraph" w:customStyle="1" w:styleId="Text4">
    <w:name w:val="Text 4"/>
    <w:basedOn w:val="Norml"/>
    <w:rsid w:val="00A964A2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rsid w:val="00A964A2"/>
    <w:pPr>
      <w:spacing w:after="0"/>
      <w:jc w:val="left"/>
    </w:pPr>
  </w:style>
  <w:style w:type="paragraph" w:customStyle="1" w:styleId="AddressTL">
    <w:name w:val="AddressTL"/>
    <w:basedOn w:val="Norml"/>
    <w:next w:val="Norml"/>
    <w:rsid w:val="00A964A2"/>
    <w:pPr>
      <w:spacing w:after="720"/>
      <w:jc w:val="left"/>
    </w:pPr>
  </w:style>
  <w:style w:type="paragraph" w:customStyle="1" w:styleId="AddressTR">
    <w:name w:val="AddressTR"/>
    <w:basedOn w:val="Norml"/>
    <w:next w:val="Norml"/>
    <w:rsid w:val="00A964A2"/>
    <w:pPr>
      <w:spacing w:after="720"/>
      <w:ind w:left="5103"/>
      <w:jc w:val="left"/>
    </w:pPr>
  </w:style>
  <w:style w:type="paragraph" w:styleId="Szvegblokk">
    <w:name w:val="Block Text"/>
    <w:basedOn w:val="Norml"/>
    <w:rsid w:val="00A964A2"/>
    <w:pPr>
      <w:spacing w:after="120"/>
      <w:ind w:left="1440" w:right="1440"/>
    </w:pPr>
  </w:style>
  <w:style w:type="paragraph" w:styleId="Szvegtrzs">
    <w:name w:val="Body Text"/>
    <w:basedOn w:val="Norml"/>
    <w:rsid w:val="00A964A2"/>
    <w:pPr>
      <w:spacing w:after="120"/>
    </w:pPr>
  </w:style>
  <w:style w:type="paragraph" w:styleId="Szvegtrzs2">
    <w:name w:val="Body Text 2"/>
    <w:basedOn w:val="Norml"/>
    <w:rsid w:val="00A964A2"/>
    <w:pPr>
      <w:spacing w:after="120" w:line="480" w:lineRule="auto"/>
    </w:pPr>
  </w:style>
  <w:style w:type="paragraph" w:styleId="Szvegtrzs3">
    <w:name w:val="Body Text 3"/>
    <w:basedOn w:val="Norml"/>
    <w:rsid w:val="00A964A2"/>
    <w:pPr>
      <w:spacing w:after="120"/>
    </w:pPr>
    <w:rPr>
      <w:sz w:val="16"/>
    </w:rPr>
  </w:style>
  <w:style w:type="paragraph" w:styleId="Szvegtrzselssora">
    <w:name w:val="Body Text First Indent"/>
    <w:basedOn w:val="Szvegtrzs"/>
    <w:rsid w:val="00A964A2"/>
    <w:pPr>
      <w:ind w:firstLine="210"/>
    </w:pPr>
  </w:style>
  <w:style w:type="paragraph" w:styleId="Szvegtrzsbehzssal">
    <w:name w:val="Body Text Indent"/>
    <w:basedOn w:val="Norml"/>
    <w:rsid w:val="00A964A2"/>
    <w:pPr>
      <w:spacing w:after="120"/>
      <w:ind w:left="283"/>
    </w:pPr>
  </w:style>
  <w:style w:type="paragraph" w:styleId="Szvegtrzselssora2">
    <w:name w:val="Body Text First Indent 2"/>
    <w:basedOn w:val="Szvegtrzsbehzssal"/>
    <w:rsid w:val="00A964A2"/>
    <w:pPr>
      <w:ind w:firstLine="210"/>
    </w:pPr>
  </w:style>
  <w:style w:type="paragraph" w:styleId="Szvegtrzsbehzssal2">
    <w:name w:val="Body Text Indent 2"/>
    <w:basedOn w:val="Norml"/>
    <w:rsid w:val="00A964A2"/>
    <w:pPr>
      <w:spacing w:after="120" w:line="480" w:lineRule="auto"/>
      <w:ind w:left="283"/>
    </w:pPr>
  </w:style>
  <w:style w:type="paragraph" w:styleId="Szvegtrzsbehzssal3">
    <w:name w:val="Body Text Indent 3"/>
    <w:basedOn w:val="Norml"/>
    <w:rsid w:val="00A964A2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rsid w:val="00A964A2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rsid w:val="00A964A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rsid w:val="00A964A2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rsid w:val="00A964A2"/>
    <w:pPr>
      <w:ind w:left="4252"/>
    </w:pPr>
  </w:style>
  <w:style w:type="paragraph" w:styleId="Jegyzetszveg">
    <w:name w:val="annotation text"/>
    <w:basedOn w:val="Norml"/>
    <w:link w:val="JegyzetszvegChar"/>
    <w:rsid w:val="00A964A2"/>
    <w:rPr>
      <w:sz w:val="20"/>
    </w:rPr>
  </w:style>
  <w:style w:type="paragraph" w:styleId="Dtum">
    <w:name w:val="Date"/>
    <w:basedOn w:val="Norml"/>
    <w:next w:val="References"/>
    <w:rsid w:val="00A964A2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rsid w:val="00A964A2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rsid w:val="00A964A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rsid w:val="00A964A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rsid w:val="00A964A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link w:val="VgjegyzetszvegeChar"/>
    <w:semiHidden/>
    <w:rsid w:val="00A964A2"/>
    <w:rPr>
      <w:sz w:val="20"/>
    </w:rPr>
  </w:style>
  <w:style w:type="paragraph" w:styleId="Bortkcm">
    <w:name w:val="envelope address"/>
    <w:basedOn w:val="Norml"/>
    <w:rsid w:val="00A964A2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rsid w:val="00A964A2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rsid w:val="00A964A2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rsid w:val="00A964A2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rsid w:val="00A964A2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rsid w:val="00A964A2"/>
    <w:pPr>
      <w:ind w:left="240" w:hanging="240"/>
    </w:pPr>
  </w:style>
  <w:style w:type="paragraph" w:styleId="Trgymutat2">
    <w:name w:val="index 2"/>
    <w:basedOn w:val="Norml"/>
    <w:next w:val="Norml"/>
    <w:autoRedefine/>
    <w:semiHidden/>
    <w:rsid w:val="00A964A2"/>
    <w:pPr>
      <w:ind w:left="480" w:hanging="240"/>
    </w:pPr>
  </w:style>
  <w:style w:type="paragraph" w:styleId="Trgymutat3">
    <w:name w:val="index 3"/>
    <w:basedOn w:val="Norml"/>
    <w:next w:val="Norml"/>
    <w:autoRedefine/>
    <w:semiHidden/>
    <w:rsid w:val="00A964A2"/>
    <w:pPr>
      <w:ind w:left="720" w:hanging="240"/>
    </w:pPr>
  </w:style>
  <w:style w:type="paragraph" w:styleId="Trgymutat4">
    <w:name w:val="index 4"/>
    <w:basedOn w:val="Norml"/>
    <w:next w:val="Norml"/>
    <w:autoRedefine/>
    <w:semiHidden/>
    <w:rsid w:val="00A964A2"/>
    <w:pPr>
      <w:ind w:left="960" w:hanging="240"/>
    </w:pPr>
  </w:style>
  <w:style w:type="paragraph" w:styleId="Trgymutat5">
    <w:name w:val="index 5"/>
    <w:basedOn w:val="Norml"/>
    <w:next w:val="Norml"/>
    <w:autoRedefine/>
    <w:semiHidden/>
    <w:rsid w:val="00A964A2"/>
    <w:pPr>
      <w:ind w:left="1200" w:hanging="240"/>
    </w:pPr>
  </w:style>
  <w:style w:type="paragraph" w:styleId="Trgymutat6">
    <w:name w:val="index 6"/>
    <w:basedOn w:val="Norml"/>
    <w:next w:val="Norml"/>
    <w:autoRedefine/>
    <w:semiHidden/>
    <w:rsid w:val="00A964A2"/>
    <w:pPr>
      <w:ind w:left="1440" w:hanging="240"/>
    </w:pPr>
  </w:style>
  <w:style w:type="paragraph" w:styleId="Trgymutat7">
    <w:name w:val="index 7"/>
    <w:basedOn w:val="Norml"/>
    <w:next w:val="Norml"/>
    <w:autoRedefine/>
    <w:semiHidden/>
    <w:rsid w:val="00A964A2"/>
    <w:pPr>
      <w:ind w:left="1680" w:hanging="240"/>
    </w:pPr>
  </w:style>
  <w:style w:type="paragraph" w:styleId="Trgymutat8">
    <w:name w:val="index 8"/>
    <w:basedOn w:val="Norml"/>
    <w:next w:val="Norml"/>
    <w:autoRedefine/>
    <w:semiHidden/>
    <w:rsid w:val="00A964A2"/>
    <w:pPr>
      <w:ind w:left="1920" w:hanging="240"/>
    </w:pPr>
  </w:style>
  <w:style w:type="paragraph" w:styleId="Trgymutat9">
    <w:name w:val="index 9"/>
    <w:basedOn w:val="Norml"/>
    <w:next w:val="Norml"/>
    <w:autoRedefine/>
    <w:semiHidden/>
    <w:rsid w:val="00A964A2"/>
    <w:pPr>
      <w:ind w:left="2160" w:hanging="240"/>
    </w:pPr>
  </w:style>
  <w:style w:type="paragraph" w:styleId="Trgymutatcm">
    <w:name w:val="index heading"/>
    <w:basedOn w:val="Norml"/>
    <w:next w:val="Trgymutat1"/>
    <w:semiHidden/>
    <w:rsid w:val="00A964A2"/>
    <w:rPr>
      <w:rFonts w:ascii="Arial" w:hAnsi="Arial"/>
      <w:b/>
    </w:rPr>
  </w:style>
  <w:style w:type="paragraph" w:styleId="Lista">
    <w:name w:val="List"/>
    <w:basedOn w:val="Norml"/>
    <w:rsid w:val="00A964A2"/>
    <w:pPr>
      <w:ind w:left="283" w:hanging="283"/>
    </w:pPr>
  </w:style>
  <w:style w:type="paragraph" w:styleId="Lista2">
    <w:name w:val="List 2"/>
    <w:basedOn w:val="Norml"/>
    <w:rsid w:val="00A964A2"/>
    <w:pPr>
      <w:ind w:left="566" w:hanging="283"/>
    </w:pPr>
  </w:style>
  <w:style w:type="paragraph" w:styleId="Lista3">
    <w:name w:val="List 3"/>
    <w:basedOn w:val="Norml"/>
    <w:rsid w:val="00A964A2"/>
    <w:pPr>
      <w:ind w:left="849" w:hanging="283"/>
    </w:pPr>
  </w:style>
  <w:style w:type="paragraph" w:styleId="Lista4">
    <w:name w:val="List 4"/>
    <w:basedOn w:val="Norml"/>
    <w:rsid w:val="00A964A2"/>
    <w:pPr>
      <w:ind w:left="1132" w:hanging="283"/>
    </w:pPr>
  </w:style>
  <w:style w:type="paragraph" w:styleId="Lista5">
    <w:name w:val="List 5"/>
    <w:basedOn w:val="Norml"/>
    <w:rsid w:val="00A964A2"/>
    <w:pPr>
      <w:ind w:left="1415" w:hanging="283"/>
    </w:pPr>
  </w:style>
  <w:style w:type="paragraph" w:styleId="Felsorols">
    <w:name w:val="List Bullet"/>
    <w:basedOn w:val="Norml"/>
    <w:rsid w:val="00A964A2"/>
    <w:pPr>
      <w:numPr>
        <w:numId w:val="4"/>
      </w:numPr>
    </w:pPr>
  </w:style>
  <w:style w:type="paragraph" w:styleId="Felsorols2">
    <w:name w:val="List Bullet 2"/>
    <w:basedOn w:val="Text2"/>
    <w:rsid w:val="00A964A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rsid w:val="00A964A2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rsid w:val="00A964A2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rsid w:val="00A964A2"/>
    <w:pPr>
      <w:numPr>
        <w:numId w:val="1"/>
      </w:numPr>
    </w:pPr>
  </w:style>
  <w:style w:type="paragraph" w:styleId="Listafolytatsa">
    <w:name w:val="List Continue"/>
    <w:basedOn w:val="Norml"/>
    <w:rsid w:val="00A964A2"/>
    <w:pPr>
      <w:spacing w:after="120"/>
      <w:ind w:left="283"/>
    </w:pPr>
  </w:style>
  <w:style w:type="paragraph" w:styleId="Listafolytatsa2">
    <w:name w:val="List Continue 2"/>
    <w:basedOn w:val="Norml"/>
    <w:rsid w:val="00A964A2"/>
    <w:pPr>
      <w:spacing w:after="120"/>
      <w:ind w:left="566"/>
    </w:pPr>
  </w:style>
  <w:style w:type="paragraph" w:styleId="Listafolytatsa3">
    <w:name w:val="List Continue 3"/>
    <w:basedOn w:val="Norml"/>
    <w:rsid w:val="00A964A2"/>
    <w:pPr>
      <w:spacing w:after="120"/>
      <w:ind w:left="849"/>
    </w:pPr>
  </w:style>
  <w:style w:type="paragraph" w:styleId="Listafolytatsa4">
    <w:name w:val="List Continue 4"/>
    <w:basedOn w:val="Norml"/>
    <w:rsid w:val="00A964A2"/>
    <w:pPr>
      <w:spacing w:after="120"/>
      <w:ind w:left="1132"/>
    </w:pPr>
  </w:style>
  <w:style w:type="paragraph" w:styleId="Listafolytatsa5">
    <w:name w:val="List Continue 5"/>
    <w:basedOn w:val="Norml"/>
    <w:rsid w:val="00A964A2"/>
    <w:pPr>
      <w:spacing w:after="120"/>
      <w:ind w:left="1415"/>
    </w:pPr>
  </w:style>
  <w:style w:type="paragraph" w:styleId="Szmozottlista">
    <w:name w:val="List Number"/>
    <w:basedOn w:val="Norml"/>
    <w:rsid w:val="00A964A2"/>
    <w:pPr>
      <w:numPr>
        <w:numId w:val="14"/>
      </w:numPr>
    </w:pPr>
  </w:style>
  <w:style w:type="paragraph" w:styleId="Szmozottlista2">
    <w:name w:val="List Number 2"/>
    <w:basedOn w:val="Text2"/>
    <w:rsid w:val="00A964A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rsid w:val="00A964A2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rsid w:val="00A964A2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rsid w:val="00A964A2"/>
    <w:pPr>
      <w:numPr>
        <w:numId w:val="2"/>
      </w:numPr>
    </w:pPr>
  </w:style>
  <w:style w:type="paragraph" w:styleId="Makrszvege">
    <w:name w:val="macro"/>
    <w:semiHidden/>
    <w:rsid w:val="00A96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rsid w:val="00A96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rsid w:val="00A964A2"/>
    <w:pPr>
      <w:ind w:left="720"/>
    </w:pPr>
  </w:style>
  <w:style w:type="paragraph" w:styleId="Megjegyzsfej">
    <w:name w:val="Note Heading"/>
    <w:basedOn w:val="Norml"/>
    <w:next w:val="Norml"/>
    <w:rsid w:val="00A964A2"/>
  </w:style>
  <w:style w:type="paragraph" w:customStyle="1" w:styleId="NoteHead">
    <w:name w:val="NoteHead"/>
    <w:basedOn w:val="Norml"/>
    <w:next w:val="Subject"/>
    <w:rsid w:val="00A964A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rsid w:val="00A964A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rsid w:val="00A964A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rsid w:val="00A964A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rsid w:val="00A964A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rsid w:val="00A964A2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rsid w:val="00A964A2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rsid w:val="00A964A2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sid w:val="00A964A2"/>
    <w:rPr>
      <w:rFonts w:ascii="Courier New" w:hAnsi="Courier New"/>
      <w:sz w:val="20"/>
    </w:rPr>
  </w:style>
  <w:style w:type="paragraph" w:styleId="Megszlts">
    <w:name w:val="Salutation"/>
    <w:basedOn w:val="Norml"/>
    <w:next w:val="Norml"/>
    <w:rsid w:val="00A964A2"/>
  </w:style>
  <w:style w:type="paragraph" w:styleId="Alrs">
    <w:name w:val="Signature"/>
    <w:basedOn w:val="Norml"/>
    <w:next w:val="Enclosures"/>
    <w:rsid w:val="00A964A2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rsid w:val="00A964A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rsid w:val="00A964A2"/>
    <w:pPr>
      <w:jc w:val="center"/>
    </w:pPr>
    <w:rPr>
      <w:b/>
      <w:sz w:val="40"/>
    </w:rPr>
  </w:style>
  <w:style w:type="paragraph" w:customStyle="1" w:styleId="SubTitle2">
    <w:name w:val="SubTitle 2"/>
    <w:basedOn w:val="Norml"/>
    <w:rsid w:val="00A964A2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rsid w:val="00A964A2"/>
    <w:pPr>
      <w:ind w:left="240" w:hanging="240"/>
    </w:pPr>
  </w:style>
  <w:style w:type="paragraph" w:styleId="brajegyzk">
    <w:name w:val="table of figures"/>
    <w:basedOn w:val="Norml"/>
    <w:next w:val="Norml"/>
    <w:semiHidden/>
    <w:rsid w:val="00A964A2"/>
    <w:pPr>
      <w:ind w:left="480" w:hanging="480"/>
    </w:pPr>
  </w:style>
  <w:style w:type="paragraph" w:styleId="Cm">
    <w:name w:val="Title"/>
    <w:basedOn w:val="Norml"/>
    <w:next w:val="SubTitle1"/>
    <w:rsid w:val="00A964A2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rsid w:val="00A964A2"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rsid w:val="00A964A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rsid w:val="00A964A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rsid w:val="00A964A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rsid w:val="00A964A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rsid w:val="00A964A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rsid w:val="00A964A2"/>
    <w:pPr>
      <w:ind w:left="1200"/>
    </w:pPr>
  </w:style>
  <w:style w:type="paragraph" w:styleId="TJ7">
    <w:name w:val="toc 7"/>
    <w:basedOn w:val="Norml"/>
    <w:next w:val="Norml"/>
    <w:autoRedefine/>
    <w:semiHidden/>
    <w:rsid w:val="00A964A2"/>
    <w:pPr>
      <w:ind w:left="1440"/>
    </w:pPr>
  </w:style>
  <w:style w:type="paragraph" w:styleId="TJ8">
    <w:name w:val="toc 8"/>
    <w:basedOn w:val="Norml"/>
    <w:next w:val="Norml"/>
    <w:autoRedefine/>
    <w:semiHidden/>
    <w:rsid w:val="00A964A2"/>
    <w:pPr>
      <w:ind w:left="1680"/>
    </w:pPr>
  </w:style>
  <w:style w:type="paragraph" w:styleId="TJ9">
    <w:name w:val="toc 9"/>
    <w:basedOn w:val="Norml"/>
    <w:next w:val="Norml"/>
    <w:autoRedefine/>
    <w:semiHidden/>
    <w:rsid w:val="00A964A2"/>
    <w:pPr>
      <w:ind w:left="1920"/>
    </w:pPr>
  </w:style>
  <w:style w:type="paragraph" w:customStyle="1" w:styleId="YReferences">
    <w:name w:val="YReferences"/>
    <w:basedOn w:val="Norml"/>
    <w:next w:val="Norml"/>
    <w:rsid w:val="00A964A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A964A2"/>
    <w:pPr>
      <w:numPr>
        <w:numId w:val="5"/>
      </w:numPr>
    </w:pPr>
  </w:style>
  <w:style w:type="paragraph" w:customStyle="1" w:styleId="ListDash">
    <w:name w:val="List Dash"/>
    <w:basedOn w:val="Norml"/>
    <w:rsid w:val="00A964A2"/>
    <w:pPr>
      <w:numPr>
        <w:numId w:val="9"/>
      </w:numPr>
    </w:pPr>
  </w:style>
  <w:style w:type="paragraph" w:customStyle="1" w:styleId="ListDash1">
    <w:name w:val="List Dash 1"/>
    <w:basedOn w:val="Text1"/>
    <w:rsid w:val="00A964A2"/>
    <w:pPr>
      <w:numPr>
        <w:numId w:val="10"/>
      </w:numPr>
    </w:pPr>
  </w:style>
  <w:style w:type="paragraph" w:customStyle="1" w:styleId="ListDash2">
    <w:name w:val="List Dash 2"/>
    <w:basedOn w:val="Text2"/>
    <w:rsid w:val="00A964A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A964A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964A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rsid w:val="00A964A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rsid w:val="00A964A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rsid w:val="00A964A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A964A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A964A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A964A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A964A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A964A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A964A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A964A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A964A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A964A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A964A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964A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964A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964A2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rsid w:val="00A964A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rsid w:val="00A964A2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A7277"/>
    <w:rPr>
      <w:color w:val="605E5C"/>
      <w:shd w:val="clear" w:color="auto" w:fill="E1DFDD"/>
    </w:rPr>
  </w:style>
  <w:style w:type="character" w:customStyle="1" w:styleId="eui-u-mr-4xl">
    <w:name w:val="eui-u-mr-4xl"/>
    <w:basedOn w:val="Bekezdsalapbettpusa"/>
    <w:rsid w:val="004A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74DA6-E5CB-4DA2-B3DF-838934722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940946A2-8FD3-4DF5-8F63-080B168C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27</TotalTime>
  <Pages>3</Pages>
  <Words>382</Words>
  <Characters>2643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3019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Windows-felhasználó</cp:lastModifiedBy>
  <cp:revision>12</cp:revision>
  <cp:lastPrinted>2013-11-06T08:46:00Z</cp:lastPrinted>
  <dcterms:created xsi:type="dcterms:W3CDTF">2023-06-07T11:05:00Z</dcterms:created>
  <dcterms:modified xsi:type="dcterms:W3CDTF">2025-08-14T11:13:00Z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