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Vgjegyzet-hivatkozs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CC29632" w:rsidR="00252D45" w:rsidRDefault="00252D45" w:rsidP="00743F98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>: from</w:t>
      </w:r>
      <w:r w:rsidR="00353996">
        <w:rPr>
          <w:rFonts w:ascii="Verdana" w:hAnsi="Verdana" w:cs="Calibri"/>
          <w:lang w:val="en-GB"/>
        </w:rPr>
        <w:t>….</w:t>
      </w:r>
      <w:r w:rsidRPr="00490F95">
        <w:rPr>
          <w:rFonts w:ascii="Verdana" w:hAnsi="Verdana" w:cs="Calibri"/>
          <w:lang w:val="en-GB"/>
        </w:rPr>
        <w:t xml:space="preserve"> </w:t>
      </w:r>
      <w:r w:rsidR="00743F98">
        <w:rPr>
          <w:rFonts w:ascii="Verdana" w:hAnsi="Verdana" w:cs="Calibri"/>
          <w:lang w:val="en-GB"/>
        </w:rPr>
        <w:t xml:space="preserve"> to</w:t>
      </w:r>
      <w:r w:rsidR="00353996">
        <w:rPr>
          <w:rFonts w:ascii="Verdana" w:hAnsi="Verdana" w:cs="Calibri"/>
          <w:lang w:val="en-GB"/>
        </w:rPr>
        <w:t>….</w:t>
      </w:r>
    </w:p>
    <w:p w14:paraId="2D8D8A40" w14:textId="77777777" w:rsidR="00490F95" w:rsidRDefault="00490F95" w:rsidP="00B223B0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5D246F90" w:rsidR="00252D45" w:rsidRDefault="00252D45" w:rsidP="00B223B0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</w:t>
      </w:r>
      <w:r w:rsidR="00353996">
        <w:rPr>
          <w:rFonts w:ascii="Verdana" w:hAnsi="Verdana" w:cs="Calibri"/>
          <w:lang w:val="en-GB"/>
        </w:rPr>
        <w:t xml:space="preserve"> excluding travel days:</w:t>
      </w:r>
    </w:p>
    <w:p w14:paraId="013E523E" w14:textId="77777777" w:rsidR="00743F98" w:rsidRDefault="00743F98" w:rsidP="00B223B0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0241F1D2" w:rsidR="001903D7" w:rsidRPr="007673FA" w:rsidRDefault="001903D7" w:rsidP="00670EE9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3118305E" w:rsidR="001903D7" w:rsidRPr="007673FA" w:rsidRDefault="001903D7" w:rsidP="00AA114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Vgjegyzet-hivatkozs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1A780543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Vgjegyzet-hivatkozs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1B86E07B" w:rsidR="001903D7" w:rsidRPr="007673FA" w:rsidRDefault="001903D7" w:rsidP="00AA1144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195CA56F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46E39E0F" w:rsidR="001903D7" w:rsidRPr="007673FA" w:rsidRDefault="00AA0AF4" w:rsidP="004A26F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</w:t>
            </w:r>
            <w:r w:rsidR="00AA1144">
              <w:rPr>
                <w:rFonts w:ascii="Verdana" w:hAnsi="Verdana" w:cs="Arial"/>
                <w:sz w:val="20"/>
                <w:lang w:val="en-GB"/>
              </w:rPr>
              <w:t>2</w:t>
            </w:r>
            <w:r w:rsidR="004A26FA">
              <w:rPr>
                <w:rFonts w:ascii="Verdana" w:hAnsi="Verdana" w:cs="Arial"/>
                <w:sz w:val="20"/>
                <w:lang w:val="en-GB"/>
              </w:rPr>
              <w:t>4</w:t>
            </w:r>
            <w:r w:rsidRPr="00743F98">
              <w:rPr>
                <w:rFonts w:ascii="Verdana" w:hAnsi="Verdana" w:cs="Arial"/>
                <w:sz w:val="20"/>
                <w:lang w:val="en-GB"/>
              </w:rPr>
              <w:t>/20</w:t>
            </w:r>
            <w:r w:rsidR="00AA1144">
              <w:rPr>
                <w:rFonts w:ascii="Verdana" w:hAnsi="Verdana" w:cs="Arial"/>
                <w:sz w:val="20"/>
                <w:lang w:val="en-GB"/>
              </w:rPr>
              <w:t>2</w:t>
            </w:r>
            <w:r w:rsidR="004A26FA">
              <w:rPr>
                <w:rFonts w:ascii="Verdana" w:hAnsi="Verdana" w:cs="Arial"/>
                <w:sz w:val="20"/>
                <w:lang w:val="en-GB"/>
              </w:rPr>
              <w:t>5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5BCD5731" w:rsidR="0081766A" w:rsidRPr="007673FA" w:rsidRDefault="0081766A" w:rsidP="00E8039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2"/>
        <w:gridCol w:w="2620"/>
        <w:gridCol w:w="1793"/>
        <w:gridCol w:w="2167"/>
      </w:tblGrid>
      <w:tr w:rsidR="00116FBB" w:rsidRPr="009F5B61" w14:paraId="56E939EA" w14:textId="77777777" w:rsidTr="001575A6">
        <w:trPr>
          <w:trHeight w:val="314"/>
        </w:trPr>
        <w:tc>
          <w:tcPr>
            <w:tcW w:w="2192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580" w:type="dxa"/>
            <w:gridSpan w:val="3"/>
            <w:shd w:val="clear" w:color="auto" w:fill="FFFFFF"/>
          </w:tcPr>
          <w:p w14:paraId="56E939E9" w14:textId="35A252E9" w:rsidR="00116FBB" w:rsidRPr="005E466D" w:rsidRDefault="00116FBB" w:rsidP="001575A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575A6">
        <w:trPr>
          <w:trHeight w:val="314"/>
        </w:trPr>
        <w:tc>
          <w:tcPr>
            <w:tcW w:w="2192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Vgjegyzet-hivatkozs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620" w:type="dxa"/>
            <w:shd w:val="clear" w:color="auto" w:fill="FFFFFF"/>
          </w:tcPr>
          <w:p w14:paraId="56E939EE" w14:textId="64307B0F" w:rsidR="007967A9" w:rsidRPr="005E466D" w:rsidRDefault="007967A9" w:rsidP="001575A6">
            <w:pPr>
              <w:shd w:val="clear" w:color="auto" w:fill="FFFFFF"/>
              <w:tabs>
                <w:tab w:val="left" w:pos="990"/>
              </w:tabs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793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67" w:type="dxa"/>
            <w:shd w:val="clear" w:color="auto" w:fill="FFFFFF"/>
          </w:tcPr>
          <w:p w14:paraId="56E939F0" w14:textId="25A60521" w:rsidR="007967A9" w:rsidRPr="005E466D" w:rsidRDefault="007967A9" w:rsidP="00844ED2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575A6">
        <w:trPr>
          <w:trHeight w:val="472"/>
        </w:trPr>
        <w:tc>
          <w:tcPr>
            <w:tcW w:w="2192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620" w:type="dxa"/>
            <w:shd w:val="clear" w:color="auto" w:fill="FFFFFF"/>
          </w:tcPr>
          <w:p w14:paraId="56E939F3" w14:textId="4B9A2E7A" w:rsidR="007967A9" w:rsidRPr="005E466D" w:rsidRDefault="007967A9" w:rsidP="001575A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793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Vgjegyzet-hivatkozs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67" w:type="dxa"/>
            <w:shd w:val="clear" w:color="auto" w:fill="FFFFFF"/>
          </w:tcPr>
          <w:p w14:paraId="56E939F5" w14:textId="568365D2" w:rsidR="007967A9" w:rsidRPr="005E466D" w:rsidRDefault="007967A9" w:rsidP="001575A6">
            <w:pPr>
              <w:shd w:val="clear" w:color="auto" w:fill="FFFFFF"/>
              <w:tabs>
                <w:tab w:val="left" w:pos="615"/>
              </w:tabs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575A6">
        <w:trPr>
          <w:trHeight w:val="811"/>
        </w:trPr>
        <w:tc>
          <w:tcPr>
            <w:tcW w:w="2192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620" w:type="dxa"/>
            <w:shd w:val="clear" w:color="auto" w:fill="FFFFFF"/>
          </w:tcPr>
          <w:p w14:paraId="56E939F8" w14:textId="4E276F9D" w:rsidR="007967A9" w:rsidRPr="005E466D" w:rsidRDefault="007967A9" w:rsidP="00076E2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793" w:type="dxa"/>
            <w:shd w:val="clear" w:color="auto" w:fill="FFFFFF"/>
          </w:tcPr>
          <w:p w14:paraId="56E939F9" w14:textId="77777777" w:rsidR="007967A9" w:rsidRDefault="007967A9" w:rsidP="00076E2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076E2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167" w:type="dxa"/>
            <w:shd w:val="clear" w:color="auto" w:fill="FFFFFF"/>
          </w:tcPr>
          <w:p w14:paraId="56E939FB" w14:textId="7C19A890" w:rsidR="007967A9" w:rsidRPr="005E466D" w:rsidRDefault="007967A9" w:rsidP="00076E2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575A6">
        <w:trPr>
          <w:trHeight w:val="811"/>
        </w:trPr>
        <w:tc>
          <w:tcPr>
            <w:tcW w:w="2192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620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793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67" w:type="dxa"/>
            <w:shd w:val="clear" w:color="auto" w:fill="FFFFFF"/>
          </w:tcPr>
          <w:p w14:paraId="7F97F706" w14:textId="7F2D7F52" w:rsidR="006F285A" w:rsidRDefault="001151C1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1151C1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05"/>
        <w:gridCol w:w="3056"/>
        <w:gridCol w:w="1510"/>
        <w:gridCol w:w="2401"/>
      </w:tblGrid>
      <w:tr w:rsidR="00353996" w:rsidRPr="00353996" w14:paraId="56E93A0A" w14:textId="77777777" w:rsidTr="00353996">
        <w:trPr>
          <w:trHeight w:val="700"/>
        </w:trPr>
        <w:tc>
          <w:tcPr>
            <w:tcW w:w="1805" w:type="dxa"/>
            <w:shd w:val="clear" w:color="auto" w:fill="FFFFFF"/>
          </w:tcPr>
          <w:p w14:paraId="56E93A06" w14:textId="77777777" w:rsidR="00A75662" w:rsidRPr="00353996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53996"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3056" w:type="dxa"/>
            <w:shd w:val="clear" w:color="auto" w:fill="FFFFFF"/>
          </w:tcPr>
          <w:p w14:paraId="56E93A07" w14:textId="6E8F7E78" w:rsidR="00A75662" w:rsidRPr="00353996" w:rsidRDefault="00A75662" w:rsidP="0035399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510" w:type="dxa"/>
            <w:vMerge w:val="restart"/>
            <w:shd w:val="clear" w:color="auto" w:fill="FFFFFF"/>
          </w:tcPr>
          <w:p w14:paraId="56E93A08" w14:textId="60FA8A29" w:rsidR="00A75662" w:rsidRPr="00353996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53996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 w:rsidRPr="00353996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401" w:type="dxa"/>
            <w:vMerge w:val="restart"/>
            <w:shd w:val="clear" w:color="auto" w:fill="FFFFFF"/>
          </w:tcPr>
          <w:p w14:paraId="56E93A09" w14:textId="57C7F6EA" w:rsidR="00A75662" w:rsidRPr="00353996" w:rsidRDefault="00353996" w:rsidP="00AA1144">
            <w:pPr>
              <w:pStyle w:val="Cmsor1"/>
              <w:numPr>
                <w:ilvl w:val="0"/>
                <w:numId w:val="0"/>
              </w:numPr>
              <w:shd w:val="clear" w:color="auto" w:fill="FFFFFF"/>
              <w:spacing w:before="0" w:after="0" w:line="240" w:lineRule="atLeast"/>
              <w:ind w:left="324"/>
              <w:jc w:val="left"/>
              <w:rPr>
                <w:rFonts w:ascii="Verdana" w:hAnsi="Verdana" w:cs="Arial"/>
                <w:b w:val="0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 w:val="0"/>
                <w:color w:val="002060"/>
                <w:sz w:val="20"/>
                <w:lang w:val="en-GB"/>
              </w:rPr>
              <w:t>Institute of fine arts and art development</w:t>
            </w:r>
          </w:p>
        </w:tc>
      </w:tr>
      <w:tr w:rsidR="00353996" w:rsidRPr="00353996" w14:paraId="56E93A11" w14:textId="77777777" w:rsidTr="00353996">
        <w:trPr>
          <w:trHeight w:val="406"/>
        </w:trPr>
        <w:tc>
          <w:tcPr>
            <w:tcW w:w="1805" w:type="dxa"/>
            <w:shd w:val="clear" w:color="auto" w:fill="FFFFFF"/>
          </w:tcPr>
          <w:p w14:paraId="56E93A0B" w14:textId="70E282AF" w:rsidR="00353996" w:rsidRPr="00353996" w:rsidRDefault="00353996" w:rsidP="0035399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53996"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353996" w:rsidRPr="00353996" w:rsidRDefault="00353996" w:rsidP="0035399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53996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353996" w:rsidRPr="00353996" w:rsidRDefault="00353996" w:rsidP="0035399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056" w:type="dxa"/>
            <w:shd w:val="clear" w:color="auto" w:fill="FFFFFF"/>
          </w:tcPr>
          <w:p w14:paraId="56E93A0E" w14:textId="11F3B0DE" w:rsidR="00353996" w:rsidRPr="00353996" w:rsidRDefault="00353996" w:rsidP="0035399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510" w:type="dxa"/>
            <w:vMerge/>
            <w:shd w:val="clear" w:color="auto" w:fill="FFFFFF"/>
          </w:tcPr>
          <w:p w14:paraId="56E93A0F" w14:textId="77777777" w:rsidR="00353996" w:rsidRPr="00353996" w:rsidRDefault="00353996" w:rsidP="0035399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01" w:type="dxa"/>
            <w:vMerge/>
            <w:shd w:val="clear" w:color="auto" w:fill="FFFFFF"/>
          </w:tcPr>
          <w:p w14:paraId="56E93A10" w14:textId="77777777" w:rsidR="00353996" w:rsidRPr="00353996" w:rsidRDefault="00353996" w:rsidP="00353996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53996" w:rsidRPr="00353996" w14:paraId="56E93A16" w14:textId="77777777" w:rsidTr="00353996">
        <w:trPr>
          <w:trHeight w:val="559"/>
        </w:trPr>
        <w:tc>
          <w:tcPr>
            <w:tcW w:w="1805" w:type="dxa"/>
            <w:shd w:val="clear" w:color="auto" w:fill="FFFFFF"/>
          </w:tcPr>
          <w:p w14:paraId="56E93A12" w14:textId="77777777" w:rsidR="00353996" w:rsidRPr="00353996" w:rsidRDefault="00353996" w:rsidP="0035399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53996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3056" w:type="dxa"/>
            <w:shd w:val="clear" w:color="auto" w:fill="FFFFFF"/>
          </w:tcPr>
          <w:p w14:paraId="56E93A13" w14:textId="4CD4DE15" w:rsidR="00353996" w:rsidRPr="00353996" w:rsidRDefault="00353996" w:rsidP="00353996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510" w:type="dxa"/>
            <w:shd w:val="clear" w:color="auto" w:fill="FFFFFF"/>
          </w:tcPr>
          <w:p w14:paraId="56E93A14" w14:textId="77777777" w:rsidR="00353996" w:rsidRPr="00353996" w:rsidRDefault="00353996" w:rsidP="0035399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53996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353996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401" w:type="dxa"/>
            <w:shd w:val="clear" w:color="auto" w:fill="FFFFFF"/>
          </w:tcPr>
          <w:p w14:paraId="56E93A15" w14:textId="75DC9E78" w:rsidR="00353996" w:rsidRPr="00353996" w:rsidRDefault="00353996" w:rsidP="00353996">
            <w:pPr>
              <w:pStyle w:val="Cmsor1"/>
              <w:numPr>
                <w:ilvl w:val="0"/>
                <w:numId w:val="0"/>
              </w:numPr>
              <w:shd w:val="clear" w:color="auto" w:fill="FFFFFF"/>
              <w:spacing w:before="0" w:after="0" w:line="240" w:lineRule="atLeast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BA327E">
              <w:rPr>
                <w:rFonts w:ascii="Verdana" w:hAnsi="Verdana" w:cs="Arial"/>
                <w:sz w:val="20"/>
                <w:lang w:val="en-GB"/>
              </w:rPr>
              <w:t>Hungary/ HU</w:t>
            </w:r>
          </w:p>
        </w:tc>
      </w:tr>
      <w:tr w:rsidR="00353996" w:rsidRPr="00EF398E" w14:paraId="56E93A1B" w14:textId="77777777" w:rsidTr="00353996">
        <w:tc>
          <w:tcPr>
            <w:tcW w:w="1805" w:type="dxa"/>
            <w:shd w:val="clear" w:color="auto" w:fill="FFFFFF"/>
          </w:tcPr>
          <w:p w14:paraId="56E93A17" w14:textId="77777777" w:rsidR="00353996" w:rsidRPr="00353996" w:rsidRDefault="00353996" w:rsidP="0035399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53996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353996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3056" w:type="dxa"/>
            <w:shd w:val="clear" w:color="auto" w:fill="FFFFFF"/>
          </w:tcPr>
          <w:p w14:paraId="56E93A18" w14:textId="1D58B6A1" w:rsidR="00353996" w:rsidRPr="00353996" w:rsidRDefault="00353996" w:rsidP="0035399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510" w:type="dxa"/>
            <w:shd w:val="clear" w:color="auto" w:fill="FFFFFF"/>
          </w:tcPr>
          <w:p w14:paraId="56E93A19" w14:textId="77777777" w:rsidR="00353996" w:rsidRPr="00782942" w:rsidRDefault="00353996" w:rsidP="0035399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353996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53996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401" w:type="dxa"/>
            <w:shd w:val="clear" w:color="auto" w:fill="FFFFFF"/>
          </w:tcPr>
          <w:p w14:paraId="56E93A1A" w14:textId="71CC4B3F" w:rsidR="00353996" w:rsidRPr="00EF398E" w:rsidRDefault="00353996" w:rsidP="00353996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bookmarkStart w:id="0" w:name="_GoBack"/>
            <w:bookmarkEnd w:id="0"/>
          </w:p>
        </w:tc>
      </w:tr>
    </w:tbl>
    <w:p w14:paraId="2FFD8109" w14:textId="77777777" w:rsidR="00D2071E" w:rsidRPr="00A941C9" w:rsidRDefault="00D2071E" w:rsidP="007967A9">
      <w:pPr>
        <w:pStyle w:val="Cmsor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Cmsor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48DEBE33" w:rsidR="005D5129" w:rsidRPr="00353996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 w:rsidRPr="00353996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35399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353996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3996" w:rsidRDefault="007E2F6C" w:rsidP="007E2F6C">
      <w:pPr>
        <w:pStyle w:val="Cmsor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3996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3996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3996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38EF9AED" w:rsidR="00377526" w:rsidRPr="00353996" w:rsidRDefault="008C3569" w:rsidP="005A1D32">
      <w:pPr>
        <w:pStyle w:val="Jegyzetszve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353996">
        <w:rPr>
          <w:rFonts w:ascii="Verdana" w:hAnsi="Verdana" w:cs="Calibri"/>
          <w:lang w:val="en-GB"/>
        </w:rPr>
        <w:t>Main s</w:t>
      </w:r>
      <w:r w:rsidR="005E466D" w:rsidRPr="00353996">
        <w:rPr>
          <w:rFonts w:ascii="Verdana" w:hAnsi="Verdana" w:cs="Calibri"/>
          <w:lang w:val="en-GB"/>
        </w:rPr>
        <w:t xml:space="preserve">ubject </w:t>
      </w:r>
      <w:r w:rsidR="00E4376B" w:rsidRPr="00353996">
        <w:rPr>
          <w:rFonts w:ascii="Verdana" w:hAnsi="Verdana" w:cs="Calibri"/>
          <w:lang w:val="en-GB"/>
        </w:rPr>
        <w:t>field</w:t>
      </w:r>
      <w:r w:rsidR="00377526" w:rsidRPr="00353996">
        <w:rPr>
          <w:rStyle w:val="Vgjegyzet-hivatkozs"/>
          <w:rFonts w:ascii="Verdana" w:hAnsi="Verdana" w:cs="Calibri"/>
          <w:lang w:val="en-GB"/>
        </w:rPr>
        <w:endnoteReference w:id="6"/>
      </w:r>
      <w:r w:rsidR="00377526" w:rsidRPr="00353996">
        <w:rPr>
          <w:rFonts w:ascii="Verdana" w:hAnsi="Verdana" w:cs="Calibri"/>
          <w:lang w:val="en-GB"/>
        </w:rPr>
        <w:t>:</w:t>
      </w:r>
      <w:r w:rsidR="00791621" w:rsidRPr="00353996">
        <w:rPr>
          <w:rFonts w:ascii="Verdana" w:hAnsi="Verdana" w:cs="Calibri"/>
          <w:lang w:val="en-GB"/>
        </w:rPr>
        <w:t xml:space="preserve"> 0</w:t>
      </w:r>
      <w:r w:rsidR="00353996">
        <w:rPr>
          <w:rFonts w:ascii="Verdana" w:hAnsi="Verdana" w:cs="Calibri"/>
          <w:lang w:val="en-GB"/>
        </w:rPr>
        <w:t>213 Fine arts</w:t>
      </w:r>
    </w:p>
    <w:p w14:paraId="56E93A26" w14:textId="16293B4B" w:rsidR="00377526" w:rsidRPr="00353996" w:rsidRDefault="00377526" w:rsidP="005A1D32">
      <w:pPr>
        <w:pStyle w:val="Jegyzetszve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353996">
        <w:rPr>
          <w:rFonts w:ascii="Verdana" w:hAnsi="Verdana" w:cs="Calibri"/>
          <w:lang w:val="en-GB"/>
        </w:rPr>
        <w:t>Level</w:t>
      </w:r>
      <w:r w:rsidR="00466BFF" w:rsidRPr="00353996">
        <w:rPr>
          <w:rFonts w:ascii="Verdana" w:hAnsi="Verdana" w:cs="Calibri"/>
          <w:lang w:val="en-GB"/>
        </w:rPr>
        <w:t xml:space="preserve"> (select </w:t>
      </w:r>
      <w:r w:rsidR="005F0E76" w:rsidRPr="00353996">
        <w:rPr>
          <w:rFonts w:ascii="Verdana" w:hAnsi="Verdana" w:cs="Calibri"/>
          <w:lang w:val="en-GB"/>
        </w:rPr>
        <w:t xml:space="preserve">the main </w:t>
      </w:r>
      <w:r w:rsidR="00466BFF" w:rsidRPr="00353996">
        <w:rPr>
          <w:rFonts w:ascii="Verdana" w:hAnsi="Verdana" w:cs="Calibri"/>
          <w:lang w:val="en-GB"/>
        </w:rPr>
        <w:t>one)</w:t>
      </w:r>
      <w:r w:rsidRPr="00353996">
        <w:rPr>
          <w:rFonts w:ascii="Verdana" w:hAnsi="Verdana" w:cs="Calibri"/>
          <w:lang w:val="en-GB"/>
        </w:rPr>
        <w:t xml:space="preserve">: Short cycle </w:t>
      </w:r>
      <w:r w:rsidRPr="00353996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 w:rsidRPr="00353996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353996">
        <w:rPr>
          <w:rFonts w:ascii="Verdana" w:hAnsi="Verdana" w:cs="Calibri"/>
          <w:lang w:val="en-GB"/>
        </w:rPr>
        <w:t xml:space="preserve">; Bachelor </w:t>
      </w:r>
      <w:r w:rsidRPr="00353996">
        <w:rPr>
          <w:rFonts w:ascii="Verdana" w:hAnsi="Verdana"/>
          <w:lang w:val="en-GB"/>
        </w:rPr>
        <w:t>or equiv</w:t>
      </w:r>
      <w:r w:rsidR="00713E3E" w:rsidRPr="00353996">
        <w:rPr>
          <w:rFonts w:ascii="Verdana" w:hAnsi="Verdana"/>
          <w:lang w:val="en-GB"/>
        </w:rPr>
        <w:t>alent first cycle (EQF level 6)</w:t>
      </w:r>
      <w:r w:rsidRPr="00353996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35399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353996">
        <w:rPr>
          <w:rFonts w:ascii="Verdana" w:hAnsi="Verdana" w:cs="Calibri"/>
          <w:lang w:val="en-GB"/>
        </w:rPr>
        <w:t xml:space="preserve">; Master </w:t>
      </w:r>
      <w:r w:rsidRPr="00353996">
        <w:rPr>
          <w:rFonts w:ascii="Verdana" w:hAnsi="Verdana"/>
          <w:lang w:val="en-GB"/>
        </w:rPr>
        <w:t>or equiva</w:t>
      </w:r>
      <w:r w:rsidR="00713E3E" w:rsidRPr="00353996">
        <w:rPr>
          <w:rFonts w:ascii="Verdana" w:hAnsi="Verdana"/>
          <w:lang w:val="en-GB"/>
        </w:rPr>
        <w:t>lent second cycle (EQF level 7)</w:t>
      </w:r>
      <w:r w:rsidRPr="00353996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35399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353996">
        <w:rPr>
          <w:rFonts w:ascii="Verdana" w:hAnsi="Verdana" w:cs="Calibri"/>
          <w:lang w:val="en-GB"/>
        </w:rPr>
        <w:t xml:space="preserve">; Doctoral </w:t>
      </w:r>
      <w:r w:rsidRPr="00353996">
        <w:rPr>
          <w:rFonts w:ascii="Verdana" w:hAnsi="Verdana"/>
          <w:lang w:val="en-GB"/>
        </w:rPr>
        <w:t>or equivalent third cycle (EQF level 8)</w:t>
      </w:r>
      <w:r w:rsidRPr="00353996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 w:rsidRPr="0035399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353996" w:rsidRDefault="00377526" w:rsidP="005A1D32">
      <w:pPr>
        <w:pStyle w:val="Jegyzetszve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353996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656AFB06" w:rsidR="00377526" w:rsidRPr="00353996" w:rsidRDefault="00377526" w:rsidP="005A1D32">
      <w:pPr>
        <w:pStyle w:val="Jegyzetszve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353996">
        <w:rPr>
          <w:rFonts w:ascii="Verdana" w:hAnsi="Verdana" w:cs="Calibri"/>
          <w:lang w:val="en-GB"/>
        </w:rPr>
        <w:t xml:space="preserve">Number of teaching hours </w:t>
      </w:r>
      <w:r w:rsidR="00A60A78" w:rsidRPr="00353996">
        <w:rPr>
          <w:rFonts w:ascii="Verdana" w:hAnsi="Verdana" w:cs="Calibri"/>
          <w:lang w:val="en-GB"/>
        </w:rPr>
        <w:t xml:space="preserve">(min. </w:t>
      </w:r>
      <w:r w:rsidR="002961BB" w:rsidRPr="00353996">
        <w:rPr>
          <w:rFonts w:ascii="Verdana" w:hAnsi="Verdana" w:cs="Calibri"/>
          <w:lang w:val="en-GB"/>
        </w:rPr>
        <w:t>8</w:t>
      </w:r>
      <w:r w:rsidR="00A60A78" w:rsidRPr="00353996">
        <w:rPr>
          <w:rFonts w:ascii="Verdana" w:hAnsi="Verdana" w:cs="Calibri"/>
          <w:lang w:val="en-GB"/>
        </w:rPr>
        <w:t xml:space="preserve">): </w:t>
      </w:r>
      <w:r w:rsidRPr="00353996">
        <w:rPr>
          <w:rFonts w:ascii="Verdana" w:hAnsi="Verdana" w:cs="Calibri"/>
          <w:lang w:val="en-GB"/>
        </w:rPr>
        <w:t>…………………</w:t>
      </w:r>
    </w:p>
    <w:p w14:paraId="63DFBEF5" w14:textId="38DC3093" w:rsidR="00466BFF" w:rsidRPr="00353996" w:rsidRDefault="00466BFF" w:rsidP="005A1D32">
      <w:pPr>
        <w:pStyle w:val="Jegyzetszve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353996"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53996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Pr="0035399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353996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353996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353996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353996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53996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Pr="00353996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353996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353996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353996"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74B177CB" w14:textId="77777777" w:rsidR="00153B61" w:rsidRPr="00353996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Pr="00353996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353996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353996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353996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53996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Pr="0035399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353996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 w:rsidRPr="00353996">
              <w:rPr>
                <w:rFonts w:ascii="Verdana" w:hAnsi="Verdana" w:cs="Calibri"/>
                <w:b/>
                <w:sz w:val="20"/>
                <w:lang w:val="en-GB"/>
              </w:rPr>
              <w:t xml:space="preserve"> (including the virtual component, if applicable)</w:t>
            </w:r>
            <w:r w:rsidRPr="00353996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Pr="00353996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Pr="00353996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Pr="00353996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353996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353996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353996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353996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353996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 w:rsidRPr="00353996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 w:rsidRPr="0035399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353996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 w:rsidRPr="0035399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353996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Vgjegyzet-hivatkozs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353996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</w:t>
      </w:r>
      <w:r w:rsidRPr="00353996">
        <w:rPr>
          <w:rFonts w:ascii="Verdana" w:hAnsi="Verdana" w:cs="Calibri"/>
          <w:sz w:val="16"/>
          <w:szCs w:val="16"/>
          <w:lang w:val="en-GB"/>
        </w:rPr>
        <w:t>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353996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353996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353996">
              <w:rPr>
                <w:rFonts w:ascii="Verdana" w:hAnsi="Verdana" w:cs="Calibri"/>
                <w:b/>
                <w:sz w:val="20"/>
                <w:lang w:val="en-GB"/>
              </w:rPr>
              <w:t>teaching staff member</w:t>
            </w:r>
          </w:p>
          <w:p w14:paraId="3EA88AEF" w14:textId="77777777" w:rsidR="00BB5768" w:rsidRPr="00353996" w:rsidRDefault="00377526" w:rsidP="00BB5768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353996">
              <w:rPr>
                <w:rFonts w:ascii="Verdana" w:hAnsi="Verdana" w:cs="Calibri"/>
                <w:sz w:val="20"/>
                <w:lang w:val="en-GB"/>
              </w:rPr>
              <w:t>Name:</w:t>
            </w:r>
            <w:r w:rsidR="00C54CDB" w:rsidRPr="00353996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56E93A48" w14:textId="3CF5D992" w:rsidR="00377526" w:rsidRPr="00353996" w:rsidRDefault="00377526" w:rsidP="00BB5768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353996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353996">
              <w:rPr>
                <w:rStyle w:val="Vgjegyzet-hivatkozs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353996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353996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C3A003D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4502600B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696121">
              <w:rPr>
                <w:rFonts w:ascii="Verdana" w:hAnsi="Verdana" w:cs="Calibri"/>
                <w:sz w:val="20"/>
                <w:lang w:val="en-GB"/>
              </w:rPr>
              <w:t xml:space="preserve"> Ms Kitti Czibolya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Vgjegyzetszvege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Vgjegyzetszveg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Vgjegyzetszveg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Vgjegyzetszveg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Vgjegyzetszvege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Vgjegyzetszveg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Vgjegyzetszveg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Vgjegyzetszveg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Vgjegyzetszveg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hivatkozs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hivatkozs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hivatkozs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Vgjegyzetszvege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A4B97" w14:textId="77777777" w:rsidR="00D87A69" w:rsidRDefault="00D87A6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7D51964" w:rsidR="0081766A" w:rsidRDefault="0081766A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51C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llb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5AC31" w14:textId="77777777" w:rsidR="00D87A69" w:rsidRDefault="00D87A6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lfej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lfej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zmozott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Felsorol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zmozottlist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Cmsor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Cmsor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Cmsor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Cmsor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zmozottlist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Szmozottlist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Felsorol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Felsorol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Felsorol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Felsorol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Szmozottlist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 w:numId="46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Rcsostblzat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66B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26"/>
    <w:rsid w:val="00076EA2"/>
    <w:rsid w:val="00080D53"/>
    <w:rsid w:val="00081568"/>
    <w:rsid w:val="00082002"/>
    <w:rsid w:val="00084087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1C1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575A6"/>
    <w:rsid w:val="0016364F"/>
    <w:rsid w:val="001640FA"/>
    <w:rsid w:val="001645EE"/>
    <w:rsid w:val="00170246"/>
    <w:rsid w:val="00174FC4"/>
    <w:rsid w:val="00176D2C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17230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599E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961BB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5BD2"/>
    <w:rsid w:val="002B628A"/>
    <w:rsid w:val="002B767D"/>
    <w:rsid w:val="002C041F"/>
    <w:rsid w:val="002C075E"/>
    <w:rsid w:val="002C2644"/>
    <w:rsid w:val="002C43F7"/>
    <w:rsid w:val="002C55E2"/>
    <w:rsid w:val="002C5C57"/>
    <w:rsid w:val="002C745E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09EF"/>
    <w:rsid w:val="00301E52"/>
    <w:rsid w:val="00303679"/>
    <w:rsid w:val="003043B1"/>
    <w:rsid w:val="003044E0"/>
    <w:rsid w:val="00304A14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3996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13F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36B4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0C42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E3"/>
    <w:rsid w:val="004943F7"/>
    <w:rsid w:val="004969F1"/>
    <w:rsid w:val="004A19CA"/>
    <w:rsid w:val="004A26F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673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5EE4"/>
    <w:rsid w:val="00506408"/>
    <w:rsid w:val="00506A90"/>
    <w:rsid w:val="00506EBE"/>
    <w:rsid w:val="00507980"/>
    <w:rsid w:val="00511E6B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1A01"/>
    <w:rsid w:val="00532A1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6D77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67B0"/>
    <w:rsid w:val="00667705"/>
    <w:rsid w:val="006677CA"/>
    <w:rsid w:val="00670EE9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121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2CF2"/>
    <w:rsid w:val="00713494"/>
    <w:rsid w:val="00713E3E"/>
    <w:rsid w:val="00716A65"/>
    <w:rsid w:val="00717CFD"/>
    <w:rsid w:val="007242C0"/>
    <w:rsid w:val="00727BA7"/>
    <w:rsid w:val="007306FD"/>
    <w:rsid w:val="007309DA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621"/>
    <w:rsid w:val="00791769"/>
    <w:rsid w:val="007927B1"/>
    <w:rsid w:val="00792AA6"/>
    <w:rsid w:val="00795836"/>
    <w:rsid w:val="007967A9"/>
    <w:rsid w:val="00796D27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4ED2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386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A685A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33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4B79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16962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0A7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114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5771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5768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3BD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54CDB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219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0D37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224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D3D"/>
    <w:rsid w:val="00DC7E9F"/>
    <w:rsid w:val="00DC7FBF"/>
    <w:rsid w:val="00DD04F9"/>
    <w:rsid w:val="00DD16FB"/>
    <w:rsid w:val="00DD18A9"/>
    <w:rsid w:val="00DD1E40"/>
    <w:rsid w:val="00DD3172"/>
    <w:rsid w:val="00DD4E5E"/>
    <w:rsid w:val="00DD7E86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0390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1102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  <w14:docId w14:val="56E939CB"/>
  <w15:docId w15:val="{74FC5B30-7C98-4239-B0B3-28638AE5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Cmsor1">
    <w:name w:val="heading 1"/>
    <w:basedOn w:val="Norm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Cmsor2">
    <w:name w:val="heading 2"/>
    <w:basedOn w:val="Norm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Cmsor3">
    <w:name w:val="heading 3"/>
    <w:basedOn w:val="Norml"/>
    <w:next w:val="Text3"/>
    <w:link w:val="Cmsor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Cmsor4">
    <w:name w:val="heading 4"/>
    <w:basedOn w:val="Norml"/>
    <w:next w:val="Text4"/>
    <w:qFormat/>
    <w:pPr>
      <w:keepNext/>
      <w:numPr>
        <w:ilvl w:val="3"/>
        <w:numId w:val="3"/>
      </w:numPr>
      <w:outlineLvl w:val="3"/>
    </w:pPr>
  </w:style>
  <w:style w:type="paragraph" w:styleId="Cmsor5">
    <w:name w:val="heading 5"/>
    <w:basedOn w:val="Norml"/>
    <w:next w:val="Norm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Cmsor7">
    <w:name w:val="heading 7"/>
    <w:basedOn w:val="Norml"/>
    <w:next w:val="Norm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Cmsor8">
    <w:name w:val="heading 8"/>
    <w:basedOn w:val="Norml"/>
    <w:next w:val="Norm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1">
    <w:name w:val="Text 1"/>
    <w:basedOn w:val="Norml"/>
    <w:pPr>
      <w:ind w:left="482"/>
    </w:pPr>
  </w:style>
  <w:style w:type="paragraph" w:customStyle="1" w:styleId="Text2">
    <w:name w:val="Text 2"/>
    <w:basedOn w:val="Norml"/>
    <w:pPr>
      <w:tabs>
        <w:tab w:val="left" w:pos="2302"/>
      </w:tabs>
      <w:ind w:left="1202"/>
    </w:pPr>
  </w:style>
  <w:style w:type="paragraph" w:customStyle="1" w:styleId="Text3">
    <w:name w:val="Text 3"/>
    <w:basedOn w:val="Norml"/>
    <w:pPr>
      <w:tabs>
        <w:tab w:val="left" w:pos="2302"/>
      </w:tabs>
      <w:ind w:left="1202"/>
    </w:pPr>
  </w:style>
  <w:style w:type="paragraph" w:customStyle="1" w:styleId="Text4">
    <w:name w:val="Text 4"/>
    <w:basedOn w:val="Norml"/>
    <w:pPr>
      <w:tabs>
        <w:tab w:val="left" w:pos="2302"/>
      </w:tabs>
      <w:ind w:left="1202"/>
    </w:pPr>
  </w:style>
  <w:style w:type="paragraph" w:customStyle="1" w:styleId="Address">
    <w:name w:val="Address"/>
    <w:basedOn w:val="Norml"/>
    <w:pPr>
      <w:spacing w:after="0"/>
      <w:jc w:val="left"/>
    </w:pPr>
  </w:style>
  <w:style w:type="paragraph" w:customStyle="1" w:styleId="AddressTL">
    <w:name w:val="AddressTL"/>
    <w:basedOn w:val="Norml"/>
    <w:next w:val="Norml"/>
    <w:pPr>
      <w:spacing w:after="720"/>
      <w:jc w:val="left"/>
    </w:pPr>
  </w:style>
  <w:style w:type="paragraph" w:customStyle="1" w:styleId="AddressTR">
    <w:name w:val="AddressTR"/>
    <w:basedOn w:val="Norml"/>
    <w:next w:val="Norml"/>
    <w:pPr>
      <w:spacing w:after="720"/>
      <w:ind w:left="5103"/>
      <w:jc w:val="left"/>
    </w:pPr>
  </w:style>
  <w:style w:type="paragraph" w:styleId="Szvegblokk">
    <w:name w:val="Block Text"/>
    <w:basedOn w:val="Norml"/>
    <w:pPr>
      <w:spacing w:after="120"/>
      <w:ind w:left="1440" w:right="1440"/>
    </w:pPr>
  </w:style>
  <w:style w:type="paragraph" w:styleId="Szvegtrzs">
    <w:name w:val="Body Text"/>
    <w:basedOn w:val="Norml"/>
    <w:pPr>
      <w:spacing w:after="120"/>
    </w:pPr>
  </w:style>
  <w:style w:type="paragraph" w:styleId="Szvegtrzs2">
    <w:name w:val="Body Text 2"/>
    <w:basedOn w:val="Norml"/>
    <w:pPr>
      <w:spacing w:after="120" w:line="480" w:lineRule="auto"/>
    </w:pPr>
  </w:style>
  <w:style w:type="paragraph" w:styleId="Szvegtrzs3">
    <w:name w:val="Body Text 3"/>
    <w:basedOn w:val="Norml"/>
    <w:pPr>
      <w:spacing w:after="120"/>
    </w:pPr>
    <w:rPr>
      <w:sz w:val="16"/>
    </w:rPr>
  </w:style>
  <w:style w:type="paragraph" w:styleId="Szvegtrzselssora">
    <w:name w:val="Body Text First Indent"/>
    <w:basedOn w:val="Szvegtrzs"/>
    <w:pPr>
      <w:ind w:firstLine="210"/>
    </w:pPr>
  </w:style>
  <w:style w:type="paragraph" w:styleId="Szvegtrzsbehzssal">
    <w:name w:val="Body Text Indent"/>
    <w:basedOn w:val="Norml"/>
    <w:pPr>
      <w:spacing w:after="120"/>
      <w:ind w:left="283"/>
    </w:pPr>
  </w:style>
  <w:style w:type="paragraph" w:styleId="Szvegtrzselssora2">
    <w:name w:val="Body Text First Indent 2"/>
    <w:basedOn w:val="Szvegtrzsbehzssal"/>
    <w:pPr>
      <w:ind w:firstLine="210"/>
    </w:pPr>
  </w:style>
  <w:style w:type="paragraph" w:styleId="Szvegtrzsbehzssal2">
    <w:name w:val="Body Text Indent 2"/>
    <w:basedOn w:val="Norml"/>
    <w:pPr>
      <w:spacing w:after="120" w:line="480" w:lineRule="auto"/>
      <w:ind w:left="283"/>
    </w:pPr>
  </w:style>
  <w:style w:type="paragraph" w:styleId="Szvegtrzsbehzssal3">
    <w:name w:val="Body Text Indent 3"/>
    <w:basedOn w:val="Norml"/>
    <w:pPr>
      <w:spacing w:after="120"/>
      <w:ind w:left="283"/>
    </w:pPr>
    <w:rPr>
      <w:sz w:val="16"/>
    </w:rPr>
  </w:style>
  <w:style w:type="paragraph" w:styleId="Kpalrs">
    <w:name w:val="caption"/>
    <w:basedOn w:val="Norml"/>
    <w:next w:val="Norml"/>
    <w:pPr>
      <w:spacing w:before="120" w:after="120"/>
    </w:pPr>
    <w:rPr>
      <w:b/>
    </w:rPr>
  </w:style>
  <w:style w:type="paragraph" w:customStyle="1" w:styleId="ChapterTitle">
    <w:name w:val="ChapterTitle"/>
    <w:basedOn w:val="Norm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"/>
    <w:next w:val="Cmsor1"/>
    <w:pPr>
      <w:keepNext/>
      <w:spacing w:after="480"/>
      <w:jc w:val="center"/>
    </w:pPr>
    <w:rPr>
      <w:b/>
      <w:smallCaps/>
      <w:sz w:val="28"/>
    </w:rPr>
  </w:style>
  <w:style w:type="paragraph" w:styleId="Befejezs">
    <w:name w:val="Closing"/>
    <w:basedOn w:val="Norml"/>
    <w:pPr>
      <w:ind w:left="4252"/>
    </w:pPr>
  </w:style>
  <w:style w:type="paragraph" w:styleId="Jegyzetszveg">
    <w:name w:val="annotation text"/>
    <w:basedOn w:val="Norml"/>
    <w:link w:val="JegyzetszvegChar"/>
    <w:rPr>
      <w:sz w:val="20"/>
    </w:rPr>
  </w:style>
  <w:style w:type="paragraph" w:styleId="Dtum">
    <w:name w:val="Date"/>
    <w:basedOn w:val="Norm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"/>
    <w:next w:val="AddressTR"/>
    <w:pPr>
      <w:ind w:left="5103"/>
      <w:jc w:val="left"/>
    </w:pPr>
    <w:rPr>
      <w:sz w:val="20"/>
    </w:r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Vgjegyzetszvege">
    <w:name w:val="endnote text"/>
    <w:basedOn w:val="Norml"/>
    <w:semiHidden/>
    <w:rPr>
      <w:sz w:val="20"/>
    </w:rPr>
  </w:style>
  <w:style w:type="paragraph" w:styleId="Bortkcm">
    <w:name w:val="envelope address"/>
    <w:basedOn w:val="Norml"/>
    <w:pPr>
      <w:framePr w:w="7920" w:h="1980" w:hRule="exact" w:hSpace="180" w:wrap="auto" w:hAnchor="page" w:xAlign="center" w:yAlign="bottom"/>
      <w:spacing w:after="0"/>
    </w:pPr>
  </w:style>
  <w:style w:type="paragraph" w:styleId="Feladcmebortkon">
    <w:name w:val="envelope return"/>
    <w:basedOn w:val="Norml"/>
    <w:pPr>
      <w:spacing w:after="0"/>
    </w:pPr>
    <w:rPr>
      <w:sz w:val="20"/>
    </w:rPr>
  </w:style>
  <w:style w:type="paragraph" w:styleId="llb">
    <w:name w:val="footer"/>
    <w:basedOn w:val="Norml"/>
    <w:link w:val="llb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Lbjegyzetszveg">
    <w:name w:val="footnote text"/>
    <w:basedOn w:val="Norml"/>
    <w:pPr>
      <w:ind w:left="357" w:hanging="357"/>
    </w:pPr>
    <w:rPr>
      <w:sz w:val="20"/>
    </w:rPr>
  </w:style>
  <w:style w:type="paragraph" w:styleId="lfej">
    <w:name w:val="header"/>
    <w:basedOn w:val="Norml"/>
    <w:link w:val="lfej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Trgymutat1">
    <w:name w:val="index 1"/>
    <w:basedOn w:val="Norml"/>
    <w:next w:val="Norml"/>
    <w:autoRedefine/>
    <w:semiHidden/>
    <w:pPr>
      <w:ind w:left="240" w:hanging="240"/>
    </w:pPr>
  </w:style>
  <w:style w:type="paragraph" w:styleId="Trgymutat2">
    <w:name w:val="index 2"/>
    <w:basedOn w:val="Norml"/>
    <w:next w:val="Norml"/>
    <w:autoRedefine/>
    <w:semiHidden/>
    <w:pPr>
      <w:ind w:left="480" w:hanging="240"/>
    </w:pPr>
  </w:style>
  <w:style w:type="paragraph" w:styleId="Trgymutat3">
    <w:name w:val="index 3"/>
    <w:basedOn w:val="Norml"/>
    <w:next w:val="Norml"/>
    <w:autoRedefine/>
    <w:semiHidden/>
    <w:pPr>
      <w:ind w:left="720" w:hanging="240"/>
    </w:pPr>
  </w:style>
  <w:style w:type="paragraph" w:styleId="Trgymutat4">
    <w:name w:val="index 4"/>
    <w:basedOn w:val="Norml"/>
    <w:next w:val="Norml"/>
    <w:autoRedefine/>
    <w:semiHidden/>
    <w:pPr>
      <w:ind w:left="960" w:hanging="240"/>
    </w:pPr>
  </w:style>
  <w:style w:type="paragraph" w:styleId="Trgymutat5">
    <w:name w:val="index 5"/>
    <w:basedOn w:val="Norml"/>
    <w:next w:val="Norml"/>
    <w:autoRedefine/>
    <w:semiHidden/>
    <w:pPr>
      <w:ind w:left="1200" w:hanging="240"/>
    </w:pPr>
  </w:style>
  <w:style w:type="paragraph" w:styleId="Trgymutat6">
    <w:name w:val="index 6"/>
    <w:basedOn w:val="Norml"/>
    <w:next w:val="Norml"/>
    <w:autoRedefine/>
    <w:semiHidden/>
    <w:pPr>
      <w:ind w:left="1440" w:hanging="240"/>
    </w:pPr>
  </w:style>
  <w:style w:type="paragraph" w:styleId="Trgymutat7">
    <w:name w:val="index 7"/>
    <w:basedOn w:val="Norml"/>
    <w:next w:val="Norml"/>
    <w:autoRedefine/>
    <w:semiHidden/>
    <w:pPr>
      <w:ind w:left="1680" w:hanging="240"/>
    </w:pPr>
  </w:style>
  <w:style w:type="paragraph" w:styleId="Trgymutat8">
    <w:name w:val="index 8"/>
    <w:basedOn w:val="Norml"/>
    <w:next w:val="Norml"/>
    <w:autoRedefine/>
    <w:semiHidden/>
    <w:pPr>
      <w:ind w:left="1920" w:hanging="240"/>
    </w:pPr>
  </w:style>
  <w:style w:type="paragraph" w:styleId="Trgymutat9">
    <w:name w:val="index 9"/>
    <w:basedOn w:val="Norml"/>
    <w:next w:val="Norml"/>
    <w:autoRedefine/>
    <w:semiHidden/>
    <w:pPr>
      <w:ind w:left="2160" w:hanging="240"/>
    </w:pPr>
  </w:style>
  <w:style w:type="paragraph" w:styleId="Trgymutatcm">
    <w:name w:val="index heading"/>
    <w:basedOn w:val="Norml"/>
    <w:next w:val="Trgymutat1"/>
    <w:semiHidden/>
    <w:rPr>
      <w:rFonts w:ascii="Arial" w:hAnsi="Arial"/>
      <w:b/>
    </w:rPr>
  </w:style>
  <w:style w:type="paragraph" w:styleId="Lista">
    <w:name w:val="List"/>
    <w:basedOn w:val="Norml"/>
    <w:pPr>
      <w:ind w:left="283" w:hanging="283"/>
    </w:pPr>
  </w:style>
  <w:style w:type="paragraph" w:styleId="Lista2">
    <w:name w:val="List 2"/>
    <w:basedOn w:val="Norml"/>
    <w:pPr>
      <w:ind w:left="566" w:hanging="283"/>
    </w:pPr>
  </w:style>
  <w:style w:type="paragraph" w:styleId="Lista3">
    <w:name w:val="List 3"/>
    <w:basedOn w:val="Norml"/>
    <w:pPr>
      <w:ind w:left="849" w:hanging="283"/>
    </w:pPr>
  </w:style>
  <w:style w:type="paragraph" w:styleId="Lista4">
    <w:name w:val="List 4"/>
    <w:basedOn w:val="Norml"/>
    <w:pPr>
      <w:ind w:left="1132" w:hanging="283"/>
    </w:pPr>
  </w:style>
  <w:style w:type="paragraph" w:styleId="Lista5">
    <w:name w:val="List 5"/>
    <w:basedOn w:val="Norml"/>
    <w:pPr>
      <w:ind w:left="1415" w:hanging="283"/>
    </w:pPr>
  </w:style>
  <w:style w:type="paragraph" w:styleId="Felsorols">
    <w:name w:val="List Bullet"/>
    <w:basedOn w:val="Norml"/>
    <w:pPr>
      <w:numPr>
        <w:numId w:val="4"/>
      </w:numPr>
    </w:pPr>
  </w:style>
  <w:style w:type="paragraph" w:styleId="Felsorol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Felsorol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Felsorol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Felsorols5">
    <w:name w:val="List Bullet 5"/>
    <w:basedOn w:val="Norml"/>
    <w:autoRedefine/>
    <w:pPr>
      <w:numPr>
        <w:numId w:val="1"/>
      </w:numPr>
    </w:pPr>
  </w:style>
  <w:style w:type="paragraph" w:styleId="Listafolytatsa">
    <w:name w:val="List Continue"/>
    <w:basedOn w:val="Norml"/>
    <w:pPr>
      <w:spacing w:after="120"/>
      <w:ind w:left="283"/>
    </w:pPr>
  </w:style>
  <w:style w:type="paragraph" w:styleId="Listafolytatsa2">
    <w:name w:val="List Continue 2"/>
    <w:basedOn w:val="Norml"/>
    <w:pPr>
      <w:spacing w:after="120"/>
      <w:ind w:left="566"/>
    </w:pPr>
  </w:style>
  <w:style w:type="paragraph" w:styleId="Listafolytatsa3">
    <w:name w:val="List Continue 3"/>
    <w:basedOn w:val="Norml"/>
    <w:pPr>
      <w:spacing w:after="120"/>
      <w:ind w:left="849"/>
    </w:pPr>
  </w:style>
  <w:style w:type="paragraph" w:styleId="Listafolytatsa4">
    <w:name w:val="List Continue 4"/>
    <w:basedOn w:val="Norml"/>
    <w:pPr>
      <w:spacing w:after="120"/>
      <w:ind w:left="1132"/>
    </w:pPr>
  </w:style>
  <w:style w:type="paragraph" w:styleId="Listafolytatsa5">
    <w:name w:val="List Continue 5"/>
    <w:basedOn w:val="Norml"/>
    <w:pPr>
      <w:spacing w:after="120"/>
      <w:ind w:left="1415"/>
    </w:pPr>
  </w:style>
  <w:style w:type="paragraph" w:styleId="Szmozottlista">
    <w:name w:val="List Number"/>
    <w:basedOn w:val="Norml"/>
    <w:pPr>
      <w:numPr>
        <w:numId w:val="14"/>
      </w:numPr>
    </w:pPr>
  </w:style>
  <w:style w:type="paragraph" w:styleId="Szmozottlist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zmozottlist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zmozottlist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zmozottlista5">
    <w:name w:val="List Number 5"/>
    <w:basedOn w:val="Norml"/>
    <w:pPr>
      <w:numPr>
        <w:numId w:val="2"/>
      </w:numPr>
    </w:pPr>
  </w:style>
  <w:style w:type="paragraph" w:styleId="Makrszveg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enetfej">
    <w:name w:val="Message Header"/>
    <w:basedOn w:val="Norm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behzs">
    <w:name w:val="Normal Indent"/>
    <w:basedOn w:val="Norml"/>
    <w:link w:val="NormlbehzsChar"/>
    <w:pPr>
      <w:ind w:left="720"/>
    </w:pPr>
    <w:rPr>
      <w:lang w:eastAsia="x-none"/>
    </w:rPr>
  </w:style>
  <w:style w:type="paragraph" w:styleId="Megjegyzsfej">
    <w:name w:val="Note Heading"/>
    <w:basedOn w:val="Norml"/>
    <w:next w:val="Norml"/>
  </w:style>
  <w:style w:type="paragraph" w:customStyle="1" w:styleId="NoteHead">
    <w:name w:val="NoteHead"/>
    <w:basedOn w:val="Norm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"/>
    <w:next w:val="Norm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Cmsor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Cmsor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Cmsor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Cmsor4"/>
    <w:next w:val="Text4"/>
    <w:pPr>
      <w:keepNext w:val="0"/>
      <w:outlineLvl w:val="9"/>
    </w:pPr>
  </w:style>
  <w:style w:type="paragraph" w:customStyle="1" w:styleId="PartTitle">
    <w:name w:val="PartTitle"/>
    <w:basedOn w:val="Norm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Csakszveg">
    <w:name w:val="Plain Text"/>
    <w:basedOn w:val="Norml"/>
    <w:rPr>
      <w:rFonts w:ascii="Courier New" w:hAnsi="Courier New"/>
      <w:sz w:val="20"/>
    </w:rPr>
  </w:style>
  <w:style w:type="paragraph" w:styleId="Megszlts">
    <w:name w:val="Salutation"/>
    <w:basedOn w:val="Norml"/>
    <w:next w:val="Norml"/>
  </w:style>
  <w:style w:type="paragraph" w:styleId="Alrs">
    <w:name w:val="Signature"/>
    <w:basedOn w:val="Norm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cm">
    <w:name w:val="Subtitle"/>
    <w:basedOn w:val="Norm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"/>
    <w:pPr>
      <w:jc w:val="center"/>
    </w:pPr>
    <w:rPr>
      <w:b/>
      <w:sz w:val="32"/>
    </w:rPr>
  </w:style>
  <w:style w:type="paragraph" w:styleId="Hivatkozsjegyzk">
    <w:name w:val="table of authorities"/>
    <w:basedOn w:val="Norml"/>
    <w:next w:val="Norml"/>
    <w:semiHidden/>
    <w:pPr>
      <w:ind w:left="240" w:hanging="240"/>
    </w:pPr>
  </w:style>
  <w:style w:type="paragraph" w:styleId="brajegyzk">
    <w:name w:val="table of figures"/>
    <w:basedOn w:val="Norml"/>
    <w:next w:val="Norml"/>
    <w:semiHidden/>
    <w:pPr>
      <w:ind w:left="480" w:hanging="480"/>
    </w:pPr>
  </w:style>
  <w:style w:type="paragraph" w:styleId="Cm">
    <w:name w:val="Title"/>
    <w:basedOn w:val="Norml"/>
    <w:next w:val="SubTitle1"/>
    <w:pPr>
      <w:spacing w:after="480"/>
      <w:jc w:val="center"/>
    </w:pPr>
    <w:rPr>
      <w:b/>
      <w:kern w:val="28"/>
      <w:sz w:val="48"/>
    </w:rPr>
  </w:style>
  <w:style w:type="paragraph" w:styleId="Hivatkozsjegyzk-fej">
    <w:name w:val="toa heading"/>
    <w:basedOn w:val="Norml"/>
    <w:next w:val="Norml"/>
    <w:semiHidden/>
    <w:pPr>
      <w:spacing w:before="120"/>
    </w:pPr>
    <w:rPr>
      <w:rFonts w:ascii="Arial" w:hAnsi="Arial"/>
      <w:b/>
    </w:rPr>
  </w:style>
  <w:style w:type="paragraph" w:styleId="TJ1">
    <w:name w:val="toc 1"/>
    <w:basedOn w:val="Norml"/>
    <w:next w:val="Norm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J2">
    <w:name w:val="toc 2"/>
    <w:basedOn w:val="Norml"/>
    <w:next w:val="Norm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J3">
    <w:name w:val="toc 3"/>
    <w:basedOn w:val="Norml"/>
    <w:next w:val="Norm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J4">
    <w:name w:val="toc 4"/>
    <w:basedOn w:val="Norml"/>
    <w:next w:val="Norm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J5">
    <w:name w:val="toc 5"/>
    <w:basedOn w:val="Norml"/>
    <w:next w:val="Norm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J6">
    <w:name w:val="toc 6"/>
    <w:basedOn w:val="Norml"/>
    <w:next w:val="Norml"/>
    <w:autoRedefine/>
    <w:semiHidden/>
    <w:pPr>
      <w:ind w:left="1200"/>
    </w:pPr>
  </w:style>
  <w:style w:type="paragraph" w:styleId="TJ7">
    <w:name w:val="toc 7"/>
    <w:basedOn w:val="Norml"/>
    <w:next w:val="Norml"/>
    <w:autoRedefine/>
    <w:semiHidden/>
    <w:pPr>
      <w:ind w:left="1440"/>
    </w:pPr>
  </w:style>
  <w:style w:type="paragraph" w:styleId="TJ8">
    <w:name w:val="toc 8"/>
    <w:basedOn w:val="Norml"/>
    <w:next w:val="Norml"/>
    <w:autoRedefine/>
    <w:semiHidden/>
    <w:pPr>
      <w:ind w:left="1680"/>
    </w:pPr>
  </w:style>
  <w:style w:type="paragraph" w:styleId="TJ9">
    <w:name w:val="toc 9"/>
    <w:basedOn w:val="Norml"/>
    <w:next w:val="Norml"/>
    <w:autoRedefine/>
    <w:semiHidden/>
    <w:pPr>
      <w:ind w:left="1920"/>
    </w:pPr>
  </w:style>
  <w:style w:type="paragraph" w:customStyle="1" w:styleId="YReferences">
    <w:name w:val="YReferences"/>
    <w:basedOn w:val="Norml"/>
    <w:next w:val="Norm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artalomjegyzkcmsora">
    <w:name w:val="TOC Heading"/>
    <w:basedOn w:val="Norml"/>
    <w:next w:val="Norm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"/>
    <w:next w:val="Norml"/>
    <w:pPr>
      <w:spacing w:after="480"/>
      <w:ind w:left="567" w:hanging="567"/>
      <w:jc w:val="left"/>
    </w:pPr>
  </w:style>
  <w:style w:type="paragraph" w:customStyle="1" w:styleId="ZCom">
    <w:name w:val="Z_Com"/>
    <w:basedOn w:val="Norm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hivatkozs">
    <w:name w:val="Hyperlink"/>
    <w:rsid w:val="006914AD"/>
    <w:rPr>
      <w:color w:val="0000FF"/>
      <w:u w:val="single"/>
    </w:rPr>
  </w:style>
  <w:style w:type="character" w:styleId="Lbjegyzet-hivatkozs">
    <w:name w:val="footnote reference"/>
    <w:rsid w:val="00CD08CF"/>
    <w:rPr>
      <w:vertAlign w:val="superscript"/>
    </w:rPr>
  </w:style>
  <w:style w:type="table" w:styleId="Kzepesrcs32jellszn">
    <w:name w:val="Medium Grid 3 Accent 2"/>
    <w:basedOn w:val="Normltblzat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uborkszveg">
    <w:name w:val="Balloon Text"/>
    <w:basedOn w:val="Norml"/>
    <w:link w:val="Buborkszveg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llb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llb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llbChar">
    <w:name w:val="Élőláb Char"/>
    <w:link w:val="llb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llb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llb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lfejChar">
    <w:name w:val="Élőfej Char"/>
    <w:link w:val="lfej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behzs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behzsChar">
    <w:name w:val="Normál behúzás Char"/>
    <w:link w:val="Normlbehzs"/>
    <w:rsid w:val="007A4813"/>
    <w:rPr>
      <w:sz w:val="24"/>
      <w:lang w:val="fr-FR"/>
    </w:rPr>
  </w:style>
  <w:style w:type="character" w:customStyle="1" w:styleId="Bulletpoint1Char">
    <w:name w:val="Bullet point1 Char"/>
    <w:basedOn w:val="Normlbehzs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behzs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Rcsostblzat">
    <w:name w:val="Table Grid"/>
    <w:basedOn w:val="Normltblzat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tblzat"/>
    <w:rsid w:val="00EF7057"/>
    <w:tblPr/>
  </w:style>
  <w:style w:type="table" w:styleId="Elegnstblzat">
    <w:name w:val="Table Elegant"/>
    <w:basedOn w:val="Normltblzat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Jegyzethivatkozs">
    <w:name w:val="annotation reference"/>
    <w:unhideWhenUsed/>
    <w:rsid w:val="00F0066C"/>
    <w:rPr>
      <w:sz w:val="16"/>
      <w:szCs w:val="16"/>
    </w:rPr>
  </w:style>
  <w:style w:type="character" w:customStyle="1" w:styleId="JegyzetszvegChar">
    <w:name w:val="Jegyzetszöveg Char"/>
    <w:link w:val="Jegyzetszveg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"/>
    <w:next w:val="Szvegtrzs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uborkszvegChar">
    <w:name w:val="Buborékszöveg Char"/>
    <w:link w:val="Buborkszveg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aszerbekezds">
    <w:name w:val="List Paragraph"/>
    <w:basedOn w:val="Norm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MegjegyzstrgyaChar">
    <w:name w:val="Megjegyzés tárgya Char"/>
    <w:link w:val="Megjegyzstrgya"/>
    <w:uiPriority w:val="99"/>
    <w:rsid w:val="00BA290F"/>
    <w:rPr>
      <w:b/>
      <w:bCs/>
      <w:lang w:val="x-none" w:eastAsia="ar-SA"/>
    </w:rPr>
  </w:style>
  <w:style w:type="paragraph" w:styleId="Vltozat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Mrltotthiperhivatkozs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Cmsor3Char">
    <w:name w:val="Címsor 3 Char"/>
    <w:link w:val="Cmsor3"/>
    <w:rsid w:val="005D5129"/>
    <w:rPr>
      <w:i/>
      <w:sz w:val="24"/>
      <w:lang w:val="fr-FR" w:eastAsia="en-US"/>
    </w:rPr>
  </w:style>
  <w:style w:type="character" w:styleId="Vgjegyzet-hivatkozs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Bekezdsalapbettpusa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03A97"/>
    <w:rPr>
      <w:color w:val="605E5C"/>
      <w:shd w:val="clear" w:color="auto" w:fill="E1DFDD"/>
    </w:rPr>
  </w:style>
  <w:style w:type="paragraph" w:customStyle="1" w:styleId="Default">
    <w:name w:val="Default"/>
    <w:rsid w:val="007916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2006/documentManagement/types"/>
    <ds:schemaRef ds:uri="http://schemas.microsoft.com/sharepoint/v3/field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0e52a87e-fa0e-4867-9149-5c43122db7fb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4055B-A763-4301-ABFC-DBB832C9E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2</TotalTime>
  <Pages>4</Pages>
  <Words>451</Words>
  <Characters>2745</Characters>
  <Application>Microsoft Office Word</Application>
  <DocSecurity>0</DocSecurity>
  <PresentationFormat>Microsoft Word 11.0</PresentationFormat>
  <Lines>22</Lines>
  <Paragraphs>6</Paragraphs>
  <ScaleCrop>false</ScaleCrop>
  <HeadingPairs>
    <vt:vector size="10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3190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tanar</cp:lastModifiedBy>
  <cp:revision>7</cp:revision>
  <cp:lastPrinted>2013-11-06T08:46:00Z</cp:lastPrinted>
  <dcterms:created xsi:type="dcterms:W3CDTF">2024-04-22T07:01:00Z</dcterms:created>
  <dcterms:modified xsi:type="dcterms:W3CDTF">2025-04-01T13:26:00Z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