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1A4803">
        <w:rPr>
          <w:rFonts w:ascii="Verdana" w:hAnsi="Verdana" w:cs="Calibri"/>
          <w:b/>
          <w:i/>
          <w:lang w:val="en-GB"/>
        </w:rPr>
        <w:t>4</w:t>
      </w:r>
      <w:r w:rsidRPr="0006246E">
        <w:rPr>
          <w:rFonts w:ascii="Verdana" w:hAnsi="Verdana" w:cs="Calibri"/>
          <w:lang w:val="en-GB"/>
        </w:rPr>
        <w:t xml:space="preserve"> </w:t>
      </w:r>
      <w:proofErr w:type="gramStart"/>
      <w:r w:rsidRPr="0006246E">
        <w:rPr>
          <w:rFonts w:ascii="Verdana" w:hAnsi="Verdana" w:cs="Calibri"/>
          <w:lang w:val="en-GB"/>
        </w:rPr>
        <w:t>till</w:t>
      </w:r>
      <w:proofErr w:type="gramEnd"/>
      <w:r w:rsidRPr="0006246E">
        <w:rPr>
          <w:rFonts w:ascii="Verdana" w:hAnsi="Verdana" w:cs="Calibri"/>
          <w:lang w:val="en-GB"/>
        </w:rPr>
        <w:t xml:space="preserve">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1A4803">
        <w:rPr>
          <w:rFonts w:ascii="Verdana" w:hAnsi="Verdana" w:cs="Calibri"/>
          <w:b/>
          <w:i/>
          <w:lang w:val="en-GB"/>
        </w:rPr>
        <w:t>4</w:t>
      </w:r>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75561" w:rsidRPr="00D75561">
        <w:rPr>
          <w:rFonts w:ascii="Verdana" w:hAnsi="Verdana" w:cs="Calibri"/>
          <w:b/>
          <w:lang w:val="en-GB"/>
        </w:rPr>
        <w:t>5</w:t>
      </w:r>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2D4ED3" w:rsidRDefault="004B2F39" w:rsidP="002D4ED3">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p>
          <w:p w:rsidR="002D4ED3" w:rsidRDefault="002D4ED3" w:rsidP="002D4ED3">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Geography and </w:t>
            </w:r>
          </w:p>
          <w:p w:rsidR="004B2F39" w:rsidRPr="007673FA" w:rsidRDefault="002D4ED3" w:rsidP="002D4ED3">
            <w:pPr>
              <w:shd w:val="clear" w:color="auto" w:fill="FFFFFF"/>
              <w:spacing w:after="0"/>
              <w:ind w:right="-992"/>
              <w:jc w:val="left"/>
              <w:rPr>
                <w:rFonts w:ascii="Verdana" w:hAnsi="Verdana" w:cs="Arial"/>
                <w:b/>
                <w:color w:val="002060"/>
                <w:sz w:val="20"/>
                <w:lang w:val="en-GB"/>
              </w:rPr>
            </w:pPr>
            <w:r>
              <w:rPr>
                <w:rFonts w:ascii="Verdana" w:hAnsi="Verdana" w:cs="Arial"/>
                <w:color w:val="002060"/>
                <w:sz w:val="18"/>
                <w:szCs w:val="18"/>
                <w:lang w:val="en-GB"/>
              </w:rPr>
              <w:t>Tourism</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00"/>
        <w:gridCol w:w="1942"/>
        <w:gridCol w:w="2248"/>
        <w:gridCol w:w="3033"/>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B75C8A" w:rsidP="005B0026">
            <w:pPr>
              <w:shd w:val="clear" w:color="auto" w:fill="FFFFFF"/>
              <w:spacing w:before="120" w:after="120"/>
              <w:ind w:right="5"/>
              <w:jc w:val="left"/>
              <w:rPr>
                <w:rFonts w:ascii="Verdana" w:hAnsi="Verdana" w:cs="Arial"/>
                <w:b/>
                <w:color w:val="002060"/>
                <w:sz w:val="20"/>
                <w:lang w:val="en-GB"/>
              </w:rPr>
            </w:pP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B75C8A" w:rsidRPr="005B0026" w:rsidRDefault="00B75C8A" w:rsidP="002F199E">
            <w:pPr>
              <w:spacing w:after="0"/>
              <w:ind w:right="171"/>
              <w:jc w:val="left"/>
              <w:rPr>
                <w:rFonts w:ascii="Verdana" w:hAnsi="Verdana" w:cs="Arial"/>
                <w:b/>
                <w:color w:val="002060"/>
                <w:sz w:val="20"/>
                <w:lang w:val="en-GB"/>
              </w:rPr>
            </w:pP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B75C8A" w:rsidP="005B0026">
            <w:pPr>
              <w:shd w:val="clear" w:color="auto" w:fill="FFFFFF"/>
              <w:spacing w:before="120" w:after="120"/>
              <w:ind w:right="5"/>
              <w:jc w:val="left"/>
              <w:rPr>
                <w:rFonts w:ascii="Verdana" w:hAnsi="Verdana" w:cs="Arial"/>
                <w:b/>
                <w:color w:val="002060"/>
                <w:sz w:val="20"/>
                <w:lang w:val="en-GB"/>
              </w:rPr>
            </w:pP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5B0026" w:rsidRPr="005B0026" w:rsidRDefault="005B0026" w:rsidP="005B0026">
            <w:pPr>
              <w:spacing w:after="0"/>
              <w:jc w:val="left"/>
              <w:rPr>
                <w:rFonts w:ascii="Verdana" w:hAnsi="Verdana" w:cs="Arial"/>
                <w:color w:val="002060"/>
                <w:sz w:val="20"/>
                <w:lang w:val="en-GB"/>
              </w:rPr>
            </w:pP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5B0026" w:rsidRDefault="005B0026" w:rsidP="005B0026">
            <w:pPr>
              <w:spacing w:after="0"/>
              <w:jc w:val="left"/>
              <w:rPr>
                <w:rFonts w:ascii="Verdana" w:hAnsi="Verdana" w:cs="Arial"/>
                <w:color w:val="002060"/>
                <w:sz w:val="20"/>
                <w:lang w:val="en-GB"/>
              </w:rPr>
            </w:pP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Pr="001A4803" w:rsidRDefault="005B0026" w:rsidP="005B0026">
            <w:pPr>
              <w:spacing w:after="0"/>
              <w:ind w:right="171"/>
              <w:jc w:val="left"/>
              <w:rPr>
                <w:rStyle w:val="Hiperhivatkozs"/>
                <w:rFonts w:ascii="Verdana" w:hAnsi="Verdana"/>
                <w:sz w:val="20"/>
                <w:u w:val="none"/>
                <w:lang w:val="fr-BE"/>
              </w:rPr>
            </w:pPr>
            <w:bookmarkStart w:id="0" w:name="_GoBack"/>
            <w:bookmarkEnd w:id="0"/>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 </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7"/>
      <w:footerReference w:type="default" r:id="rId8"/>
      <w:headerReference w:type="first" r:id="rId9"/>
      <w:footerReference w:type="first" r:id="rId10"/>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71" w:rsidRDefault="00063F71">
      <w:r>
        <w:separator/>
      </w:r>
    </w:p>
  </w:endnote>
  <w:endnote w:type="continuationSeparator" w:id="0">
    <w:p w:rsidR="00063F71" w:rsidRDefault="00063F71">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1A4803">
      <w:rPr>
        <w:noProof/>
      </w:rPr>
      <w:t>1</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71" w:rsidRDefault="00063F71">
      <w:r>
        <w:separator/>
      </w:r>
    </w:p>
  </w:footnote>
  <w:footnote w:type="continuationSeparator" w:id="0">
    <w:p w:rsidR="00063F71" w:rsidRDefault="0006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63F71"/>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803"/>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4ED3"/>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1702"/>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1732DC"/>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20</TotalTime>
  <Pages>4</Pages>
  <Words>396</Words>
  <Characters>2740</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tanar</cp:lastModifiedBy>
  <cp:revision>7</cp:revision>
  <cp:lastPrinted>2017-10-24T14:40:00Z</cp:lastPrinted>
  <dcterms:created xsi:type="dcterms:W3CDTF">2023-03-28T09:16:00Z</dcterms:created>
  <dcterms:modified xsi:type="dcterms:W3CDTF">2024-10-22T10:32:00Z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