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06246E" w:rsidRDefault="00B75C8A" w:rsidP="00B223B0">
      <w:pPr>
        <w:pStyle w:val="Jegyzetszveg"/>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r w:rsidRPr="0006246E">
        <w:rPr>
          <w:rFonts w:ascii="Verdana" w:hAnsi="Verdana" w:cs="Calibri"/>
          <w:lang w:val="en-GB"/>
        </w:rPr>
        <w:t xml:space="preserve"> till </w:t>
      </w:r>
      <w:r w:rsidR="00322053"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p>
    <w:p w:rsidR="00B75C8A" w:rsidRPr="00360AD9" w:rsidRDefault="00B75C8A" w:rsidP="00B223B0">
      <w:pPr>
        <w:pStyle w:val="Jegyzetszveg"/>
        <w:tabs>
          <w:tab w:val="left" w:pos="2552"/>
          <w:tab w:val="left" w:pos="3686"/>
          <w:tab w:val="left" w:pos="5954"/>
        </w:tabs>
        <w:spacing w:after="0"/>
        <w:rPr>
          <w:rFonts w:ascii="Verdana" w:hAnsi="Verdana" w:cs="Calibri"/>
          <w:lang w:val="en-GB"/>
        </w:rPr>
      </w:pPr>
    </w:p>
    <w:p w:rsidR="00B75C8A" w:rsidRPr="00D75561"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00D75561" w:rsidRPr="00D75561">
        <w:rPr>
          <w:rFonts w:ascii="Verdana" w:hAnsi="Verdana" w:cs="Calibri"/>
          <w:b/>
          <w:lang w:val="en-GB"/>
        </w:rPr>
        <w:t>5</w:t>
      </w:r>
      <w:r w:rsidR="00D75561" w:rsidRPr="00D75561">
        <w:rPr>
          <w:rFonts w:ascii="Verdana" w:hAnsi="Verdana" w:cs="Calibri"/>
          <w:lang w:val="en-GB"/>
        </w:rPr>
        <w:t>.</w:t>
      </w:r>
      <w:r w:rsidRPr="00D75561">
        <w:rPr>
          <w:rFonts w:ascii="Verdana" w:hAnsi="Verdana" w:cs="Calibri"/>
          <w:lang w:val="en-GB"/>
        </w:rPr>
        <w:t xml:space="preserve"> </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88"/>
        <w:gridCol w:w="2232"/>
        <w:gridCol w:w="2232"/>
      </w:tblGrid>
      <w:tr w:rsidR="00B75C8A" w:rsidRPr="007673FA" w:rsidTr="00701BB5">
        <w:trPr>
          <w:trHeight w:val="334"/>
        </w:trPr>
        <w:tc>
          <w:tcPr>
            <w:tcW w:w="2376" w:type="dxa"/>
            <w:shd w:val="clear" w:color="auto" w:fill="FFFFFF"/>
          </w:tcPr>
          <w:p w:rsidR="00B75C8A" w:rsidRPr="007673FA" w:rsidRDefault="00701BB5"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w:t>
            </w:r>
            <w:r w:rsidR="00726161">
              <w:rPr>
                <w:rFonts w:ascii="Verdana" w:hAnsi="Verdana" w:cs="Arial"/>
                <w:sz w:val="20"/>
                <w:lang w:val="en-GB"/>
              </w:rPr>
              <w:t>amily</w:t>
            </w:r>
            <w:r>
              <w:rPr>
                <w:rFonts w:ascii="Verdana" w:hAnsi="Verdana" w:cs="Arial"/>
                <w:sz w:val="20"/>
                <w:lang w:val="en-GB"/>
              </w:rPr>
              <w:t>)</w:t>
            </w:r>
            <w:r w:rsidR="00B75C8A" w:rsidRPr="007673FA">
              <w:rPr>
                <w:rFonts w:ascii="Verdana" w:hAnsi="Verdana" w:cs="Arial"/>
                <w:sz w:val="20"/>
                <w:lang w:val="en-GB"/>
              </w:rPr>
              <w:t xml:space="preserve"> </w:t>
            </w:r>
            <w:r w:rsidR="00B75C8A">
              <w:rPr>
                <w:rFonts w:ascii="Verdana" w:hAnsi="Verdana" w:cs="Arial"/>
                <w:sz w:val="20"/>
                <w:lang w:val="en-GB"/>
              </w:rPr>
              <w:t>n</w:t>
            </w:r>
            <w:r w:rsidR="00B75C8A" w:rsidRPr="007673FA">
              <w:rPr>
                <w:rFonts w:ascii="Verdana" w:hAnsi="Verdana" w:cs="Arial"/>
                <w:sz w:val="20"/>
                <w:lang w:val="en-GB"/>
              </w:rPr>
              <w:t>ame</w:t>
            </w:r>
            <w:r w:rsidR="00B75C8A">
              <w:rPr>
                <w:rFonts w:ascii="Verdana" w:hAnsi="Verdana" w:cs="Arial"/>
                <w:sz w:val="20"/>
                <w:lang w:val="en-GB"/>
              </w:rPr>
              <w:t>(s)</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701BB5">
        <w:trPr>
          <w:trHeight w:val="412"/>
        </w:trPr>
        <w:tc>
          <w:tcPr>
            <w:tcW w:w="2376"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701BB5">
        <w:tc>
          <w:tcPr>
            <w:tcW w:w="2376" w:type="dxa"/>
            <w:shd w:val="clear" w:color="auto" w:fill="FFFFFF"/>
          </w:tcPr>
          <w:p w:rsidR="00B75C8A" w:rsidRPr="007673FA" w:rsidRDefault="00701BB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B75C8A" w:rsidRPr="007673FA">
              <w:rPr>
                <w:rFonts w:ascii="Verdana" w:hAnsi="Verdana" w:cs="Arial"/>
                <w:sz w:val="20"/>
                <w:lang w:val="en-GB"/>
              </w:rPr>
              <w:t xml:space="preserve"> </w:t>
            </w:r>
            <w:r w:rsidR="00B75C8A" w:rsidRPr="007673FA">
              <w:rPr>
                <w:rFonts w:ascii="Verdana" w:hAnsi="Verdana" w:cs="Calibri"/>
                <w:sz w:val="20"/>
                <w:lang w:val="en-GB"/>
              </w:rPr>
              <w:t>[</w:t>
            </w:r>
            <w:r w:rsidR="00B75C8A" w:rsidRPr="007673FA">
              <w:rPr>
                <w:rFonts w:ascii="Verdana" w:hAnsi="Verdana" w:cs="Calibri"/>
                <w:i/>
                <w:sz w:val="20"/>
                <w:lang w:val="en-GB"/>
              </w:rPr>
              <w:t>M/F</w:t>
            </w:r>
            <w:r w:rsidR="00B75C8A" w:rsidRPr="007673FA">
              <w:rPr>
                <w:rFonts w:ascii="Verdana" w:hAnsi="Verdana" w:cs="Calibri"/>
                <w:sz w:val="20"/>
                <w:lang w:val="en-GB"/>
              </w:rPr>
              <w:t>]</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701BB5" w:rsidRDefault="000A6971"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sidR="002F199E">
              <w:rPr>
                <w:rFonts w:ascii="Verdana" w:hAnsi="Verdana" w:cs="Arial"/>
                <w:color w:val="002060"/>
                <w:sz w:val="20"/>
                <w:lang w:val="en-GB"/>
              </w:rPr>
              <w:t>4</w:t>
            </w:r>
            <w:r w:rsidRPr="00701BB5">
              <w:rPr>
                <w:rFonts w:ascii="Verdana" w:hAnsi="Verdana" w:cs="Arial"/>
                <w:color w:val="002060"/>
                <w:sz w:val="20"/>
                <w:lang w:val="en-GB"/>
              </w:rPr>
              <w:t>/202</w:t>
            </w:r>
            <w:r w:rsidR="002F199E">
              <w:rPr>
                <w:rFonts w:ascii="Verdana" w:hAnsi="Verdana" w:cs="Arial"/>
                <w:color w:val="002060"/>
                <w:sz w:val="20"/>
                <w:lang w:val="en-GB"/>
              </w:rPr>
              <w:t>5</w:t>
            </w:r>
          </w:p>
        </w:tc>
      </w:tr>
      <w:tr w:rsidR="00B75C8A" w:rsidRPr="007673FA" w:rsidTr="00701BB5">
        <w:tc>
          <w:tcPr>
            <w:tcW w:w="2376"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701BB5">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4B2F39" w:rsidRPr="00915531" w:rsidRDefault="004B2F3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4B2F39" w:rsidRPr="007673FA" w:rsidRDefault="004B2F39" w:rsidP="00701BB5">
            <w:pPr>
              <w:shd w:val="clear" w:color="auto" w:fill="FFFFFF"/>
              <w:spacing w:after="0"/>
              <w:ind w:right="-992"/>
              <w:jc w:val="left"/>
              <w:rPr>
                <w:rFonts w:ascii="Verdana" w:hAnsi="Verdana" w:cs="Arial"/>
                <w:b/>
                <w:color w:val="002060"/>
                <w:sz w:val="20"/>
                <w:lang w:val="en-GB"/>
              </w:rPr>
            </w:pPr>
            <w:r w:rsidRPr="00D33E8B">
              <w:rPr>
                <w:rFonts w:ascii="Verdana" w:hAnsi="Verdana" w:cs="Arial"/>
                <w:color w:val="002060"/>
                <w:sz w:val="18"/>
                <w:szCs w:val="18"/>
                <w:lang w:val="en-GB"/>
              </w:rPr>
              <w:t xml:space="preserve">Department of </w:t>
            </w:r>
            <w:r w:rsidR="00701BB5">
              <w:rPr>
                <w:rFonts w:ascii="Verdana" w:hAnsi="Verdana" w:cs="Arial"/>
                <w:color w:val="002060"/>
                <w:sz w:val="18"/>
                <w:szCs w:val="18"/>
                <w:lang w:val="en-GB"/>
              </w:rPr>
              <w:t>...</w:t>
            </w: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Pr="00291D8F" w:rsidRDefault="004B2F3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90202 </w:t>
            </w:r>
            <w:proofErr w:type="spellStart"/>
            <w:r w:rsidRPr="00291D8F">
              <w:rPr>
                <w:rFonts w:ascii="Verdana" w:hAnsi="Verdana" w:cs="Arial"/>
                <w:color w:val="002060"/>
                <w:sz w:val="18"/>
                <w:szCs w:val="18"/>
                <w:lang w:val="en-GB"/>
              </w:rPr>
              <w:t>Berehove</w:t>
            </w:r>
            <w:proofErr w:type="spellEnd"/>
            <w:r w:rsidRPr="00291D8F">
              <w:rPr>
                <w:rFonts w:ascii="Verdana" w:hAnsi="Verdana" w:cs="Arial"/>
                <w:color w:val="002060"/>
                <w:sz w:val="18"/>
                <w:szCs w:val="18"/>
                <w:lang w:val="en-GB"/>
              </w:rPr>
              <w:t>,</w:t>
            </w:r>
          </w:p>
          <w:p w:rsidR="004B2F39" w:rsidRPr="00291D8F" w:rsidRDefault="004B2F39" w:rsidP="007310D8">
            <w:pPr>
              <w:shd w:val="clear" w:color="auto" w:fill="FFFFFF"/>
              <w:spacing w:after="0"/>
              <w:ind w:right="-992"/>
              <w:jc w:val="left"/>
              <w:rPr>
                <w:rFonts w:ascii="Verdana" w:hAnsi="Verdana" w:cs="Arial"/>
                <w:color w:val="002060"/>
                <w:sz w:val="18"/>
                <w:szCs w:val="18"/>
                <w:lang w:val="en-GB"/>
              </w:rPr>
            </w:pPr>
            <w:proofErr w:type="spellStart"/>
            <w:r w:rsidRPr="00291D8F">
              <w:rPr>
                <w:rFonts w:ascii="Verdana" w:hAnsi="Verdana" w:cs="Arial"/>
                <w:color w:val="002060"/>
                <w:sz w:val="18"/>
                <w:szCs w:val="18"/>
                <w:lang w:val="en-GB"/>
              </w:rPr>
              <w:t>Kossuth</w:t>
            </w:r>
            <w:proofErr w:type="spellEnd"/>
            <w:r w:rsidRPr="00291D8F">
              <w:rPr>
                <w:rFonts w:ascii="Verdana" w:hAnsi="Verdana" w:cs="Arial"/>
                <w:color w:val="002060"/>
                <w:sz w:val="18"/>
                <w:szCs w:val="18"/>
                <w:lang w:val="en-GB"/>
              </w:rPr>
              <w:t xml:space="preserve">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FODOR </w:t>
            </w:r>
            <w:proofErr w:type="spellStart"/>
            <w:r w:rsidRPr="00291D8F">
              <w:rPr>
                <w:rFonts w:ascii="Verdana" w:hAnsi="Verdana" w:cs="Arial"/>
                <w:color w:val="002060"/>
                <w:sz w:val="18"/>
                <w:szCs w:val="18"/>
                <w:lang w:val="en-GB"/>
              </w:rPr>
              <w:t>Gyula</w:t>
            </w:r>
            <w:proofErr w:type="spellEnd"/>
            <w:r w:rsidRPr="00291D8F">
              <w:rPr>
                <w:rFonts w:ascii="Verdana" w:hAnsi="Verdana" w:cs="Arial"/>
                <w:color w:val="002060"/>
                <w:sz w:val="18"/>
                <w:szCs w:val="18"/>
                <w:lang w:val="en-GB"/>
              </w:rPr>
              <w:t xml:space="preserve">, </w:t>
            </w:r>
          </w:p>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fodor.gyula</w:t>
            </w:r>
            <w:r w:rsidR="004B2F39" w:rsidRPr="00677C81">
              <w:rPr>
                <w:rFonts w:ascii="Verdana" w:hAnsi="Verdana" w:cs="Arial"/>
                <w:color w:val="002060"/>
                <w:sz w:val="18"/>
                <w:szCs w:val="18"/>
                <w:lang w:val="fr-BE"/>
              </w:rPr>
              <w:t>@</w:t>
            </w:r>
          </w:p>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kmf.org.ua</w:t>
            </w:r>
            <w:r w:rsidR="004B2F39">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00"/>
        <w:gridCol w:w="1942"/>
        <w:gridCol w:w="2248"/>
        <w:gridCol w:w="3166"/>
      </w:tblGrid>
      <w:tr w:rsidR="00B75C8A" w:rsidRPr="007673FA" w:rsidTr="005B0026">
        <w:trPr>
          <w:trHeight w:val="371"/>
        </w:trPr>
        <w:tc>
          <w:tcPr>
            <w:tcW w:w="1700"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proofErr w:type="spellStart"/>
            <w:r w:rsidRPr="005B0026">
              <w:rPr>
                <w:rFonts w:ascii="Verdana" w:hAnsi="Verdana" w:cs="Arial"/>
                <w:b/>
                <w:color w:val="002060"/>
                <w:sz w:val="20"/>
                <w:lang w:val="en-GB"/>
              </w:rPr>
              <w:t>Eötvös</w:t>
            </w:r>
            <w:proofErr w:type="spellEnd"/>
            <w:r w:rsidRPr="005B0026">
              <w:rPr>
                <w:rFonts w:ascii="Verdana" w:hAnsi="Verdana" w:cs="Arial"/>
                <w:b/>
                <w:color w:val="002060"/>
                <w:sz w:val="20"/>
                <w:lang w:val="en-GB"/>
              </w:rPr>
              <w:t xml:space="preserve"> </w:t>
            </w:r>
            <w:proofErr w:type="spellStart"/>
            <w:r w:rsidRPr="005B0026">
              <w:rPr>
                <w:rFonts w:ascii="Verdana" w:hAnsi="Verdana" w:cs="Arial"/>
                <w:b/>
                <w:color w:val="002060"/>
                <w:sz w:val="20"/>
                <w:lang w:val="en-GB"/>
              </w:rPr>
              <w:t>Loránd</w:t>
            </w:r>
            <w:proofErr w:type="spellEnd"/>
            <w:r w:rsidRPr="005B0026">
              <w:rPr>
                <w:rFonts w:ascii="Verdana" w:hAnsi="Verdana" w:cs="Arial"/>
                <w:b/>
                <w:color w:val="002060"/>
                <w:sz w:val="20"/>
                <w:lang w:val="en-GB"/>
              </w:rPr>
              <w:t xml:space="preserve"> University</w:t>
            </w:r>
          </w:p>
        </w:tc>
        <w:tc>
          <w:tcPr>
            <w:tcW w:w="224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2F199E" w:rsidRPr="006360C3" w:rsidRDefault="002F199E" w:rsidP="002F199E">
            <w:pPr>
              <w:shd w:val="clear" w:color="auto" w:fill="FFFFFF"/>
              <w:spacing w:after="0" w:line="276" w:lineRule="auto"/>
              <w:ind w:right="-992"/>
              <w:jc w:val="left"/>
              <w:rPr>
                <w:rFonts w:ascii="Verdana" w:hAnsi="Verdana" w:cs="Arial"/>
                <w:color w:val="002060"/>
                <w:sz w:val="20"/>
                <w:lang w:val="en-GB"/>
              </w:rPr>
            </w:pPr>
            <w:r w:rsidRPr="005B0026">
              <w:rPr>
                <w:rFonts w:ascii="Verdana" w:hAnsi="Verdana" w:cs="Arial"/>
                <w:color w:val="002060"/>
                <w:sz w:val="20"/>
                <w:lang w:val="en-GB"/>
              </w:rPr>
              <w:t xml:space="preserve">Faculty of </w:t>
            </w:r>
            <w:r w:rsidRPr="006360C3">
              <w:rPr>
                <w:rFonts w:ascii="Verdana" w:hAnsi="Verdana" w:cs="Arial"/>
                <w:color w:val="002060"/>
                <w:sz w:val="20"/>
                <w:lang w:val="en-GB"/>
              </w:rPr>
              <w:t>Science</w:t>
            </w:r>
            <w:r>
              <w:rPr>
                <w:rFonts w:ascii="Verdana" w:hAnsi="Verdana" w:cs="Arial"/>
                <w:color w:val="002060"/>
                <w:sz w:val="20"/>
                <w:lang w:val="en-GB"/>
              </w:rPr>
              <w:t>s</w:t>
            </w:r>
            <w:bookmarkStart w:id="0" w:name="_GoBack"/>
            <w:bookmarkEnd w:id="0"/>
            <w:r w:rsidRPr="006360C3">
              <w:rPr>
                <w:rFonts w:ascii="Verdana" w:hAnsi="Verdana" w:cs="Arial"/>
                <w:color w:val="002060"/>
                <w:sz w:val="20"/>
                <w:lang w:val="en-GB"/>
              </w:rPr>
              <w:t xml:space="preserve"> / </w:t>
            </w:r>
          </w:p>
          <w:p w:rsidR="002F199E" w:rsidRPr="006360C3" w:rsidRDefault="002F199E" w:rsidP="002F199E">
            <w:pPr>
              <w:shd w:val="clear" w:color="auto" w:fill="FFFFFF"/>
              <w:spacing w:after="0" w:line="276" w:lineRule="auto"/>
              <w:ind w:right="-992"/>
              <w:jc w:val="left"/>
              <w:rPr>
                <w:rFonts w:ascii="Verdana" w:hAnsi="Verdana" w:cs="Arial"/>
                <w:color w:val="002060"/>
                <w:sz w:val="20"/>
                <w:lang w:val="en-GB"/>
              </w:rPr>
            </w:pPr>
            <w:r w:rsidRPr="006360C3">
              <w:rPr>
                <w:rFonts w:ascii="Verdana" w:hAnsi="Verdana" w:cs="Arial"/>
                <w:color w:val="002060"/>
                <w:sz w:val="20"/>
                <w:lang w:val="en-GB"/>
              </w:rPr>
              <w:t xml:space="preserve">Department of </w:t>
            </w:r>
          </w:p>
          <w:p w:rsidR="00B75C8A" w:rsidRPr="005B0026" w:rsidRDefault="002F199E" w:rsidP="002F199E">
            <w:pPr>
              <w:spacing w:after="0"/>
              <w:ind w:right="171"/>
              <w:jc w:val="left"/>
              <w:rPr>
                <w:rFonts w:ascii="Verdana" w:hAnsi="Verdana" w:cs="Arial"/>
                <w:b/>
                <w:color w:val="002060"/>
                <w:sz w:val="20"/>
                <w:lang w:val="en-GB"/>
              </w:rPr>
            </w:pPr>
            <w:r w:rsidRPr="006360C3">
              <w:rPr>
                <w:rFonts w:ascii="Verdana" w:hAnsi="Verdana" w:cs="Arial"/>
                <w:color w:val="002060"/>
                <w:sz w:val="20"/>
                <w:lang w:val="en-GB"/>
              </w:rPr>
              <w:t>Regional Science</w:t>
            </w:r>
          </w:p>
        </w:tc>
      </w:tr>
      <w:tr w:rsidR="00B75C8A" w:rsidRPr="007673FA" w:rsidTr="005B0026">
        <w:trPr>
          <w:trHeight w:val="371"/>
        </w:trPr>
        <w:tc>
          <w:tcPr>
            <w:tcW w:w="1700"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r w:rsidRPr="005B0026">
              <w:rPr>
                <w:rFonts w:ascii="Verdana" w:hAnsi="Verdana" w:cs="Arial"/>
                <w:b/>
                <w:color w:val="002060"/>
                <w:sz w:val="20"/>
                <w:lang w:val="en-GB"/>
              </w:rPr>
              <w:t>HU BUDAPES01</w:t>
            </w:r>
          </w:p>
        </w:tc>
        <w:tc>
          <w:tcPr>
            <w:tcW w:w="224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B75C8A" w:rsidRPr="005B0026" w:rsidRDefault="00B75C8A" w:rsidP="005B0026">
            <w:pPr>
              <w:shd w:val="clear" w:color="auto" w:fill="FFFFFF"/>
              <w:ind w:right="171"/>
              <w:jc w:val="center"/>
              <w:rPr>
                <w:rFonts w:ascii="Verdana" w:hAnsi="Verdana" w:cs="Arial"/>
                <w:b/>
                <w:color w:val="002060"/>
                <w:sz w:val="20"/>
                <w:lang w:val="en-GB"/>
              </w:rPr>
            </w:pPr>
          </w:p>
        </w:tc>
      </w:tr>
      <w:tr w:rsidR="005B0026" w:rsidRPr="007673FA" w:rsidTr="005B0026">
        <w:trPr>
          <w:trHeight w:val="559"/>
        </w:trPr>
        <w:tc>
          <w:tcPr>
            <w:tcW w:w="1700" w:type="dxa"/>
            <w:shd w:val="clear" w:color="auto" w:fill="FFFFFF"/>
          </w:tcPr>
          <w:p w:rsidR="005B0026" w:rsidRPr="007673FA" w:rsidRDefault="005B0026"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 xml:space="preserve">1053 Budapest, </w:t>
            </w:r>
          </w:p>
          <w:p w:rsidR="005B0026" w:rsidRPr="005B0026" w:rsidRDefault="005B0026" w:rsidP="005B0026">
            <w:pPr>
              <w:spacing w:after="0"/>
              <w:jc w:val="left"/>
              <w:rPr>
                <w:rFonts w:ascii="Verdana" w:hAnsi="Verdana" w:cs="Arial"/>
                <w:color w:val="002060"/>
                <w:sz w:val="20"/>
                <w:lang w:val="en-GB"/>
              </w:rPr>
            </w:pPr>
            <w:proofErr w:type="spellStart"/>
            <w:r w:rsidRPr="005B0026">
              <w:rPr>
                <w:rFonts w:ascii="Verdana" w:hAnsi="Verdana" w:cs="Arial"/>
                <w:color w:val="002060"/>
                <w:sz w:val="20"/>
                <w:lang w:val="en-GB"/>
              </w:rPr>
              <w:t>Egyetem</w:t>
            </w:r>
            <w:proofErr w:type="spellEnd"/>
            <w:r w:rsidRPr="005B0026">
              <w:rPr>
                <w:rFonts w:ascii="Verdana" w:hAnsi="Verdana" w:cs="Arial"/>
                <w:color w:val="002060"/>
                <w:sz w:val="20"/>
                <w:lang w:val="en-GB"/>
              </w:rPr>
              <w:t xml:space="preserve"> </w:t>
            </w:r>
            <w:proofErr w:type="spellStart"/>
            <w:r w:rsidRPr="005B0026">
              <w:rPr>
                <w:rFonts w:ascii="Verdana" w:hAnsi="Verdana" w:cs="Arial"/>
                <w:color w:val="002060"/>
                <w:sz w:val="20"/>
                <w:lang w:val="en-GB"/>
              </w:rPr>
              <w:t>tér</w:t>
            </w:r>
            <w:proofErr w:type="spellEnd"/>
            <w:r w:rsidRPr="005B0026">
              <w:rPr>
                <w:rFonts w:ascii="Verdana" w:hAnsi="Verdana" w:cs="Arial"/>
                <w:color w:val="002060"/>
                <w:sz w:val="20"/>
                <w:lang w:val="en-GB"/>
              </w:rPr>
              <w:t xml:space="preserve"> 1–3.</w:t>
            </w:r>
          </w:p>
        </w:tc>
        <w:tc>
          <w:tcPr>
            <w:tcW w:w="2248" w:type="dxa"/>
            <w:shd w:val="clear" w:color="auto" w:fill="FFFFFF"/>
          </w:tcPr>
          <w:p w:rsidR="005B0026" w:rsidRPr="007673FA" w:rsidRDefault="005B0026"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5B0026" w:rsidRPr="005B0026" w:rsidRDefault="005B0026" w:rsidP="005B0026">
            <w:pPr>
              <w:shd w:val="clear" w:color="auto" w:fill="FFFFFF"/>
              <w:spacing w:before="120" w:after="120"/>
              <w:ind w:right="171"/>
              <w:jc w:val="left"/>
              <w:rPr>
                <w:rFonts w:ascii="Verdana" w:hAnsi="Verdana" w:cs="Arial"/>
                <w:b/>
                <w:sz w:val="20"/>
                <w:lang w:val="en-GB"/>
              </w:rPr>
            </w:pPr>
            <w:r w:rsidRPr="005B0026">
              <w:rPr>
                <w:rFonts w:ascii="Verdana" w:hAnsi="Verdana" w:cs="Arial"/>
                <w:b/>
                <w:color w:val="002060"/>
                <w:sz w:val="20"/>
                <w:lang w:val="en-GB"/>
              </w:rPr>
              <w:t>Hungary / HU</w:t>
            </w:r>
          </w:p>
        </w:tc>
      </w:tr>
      <w:tr w:rsidR="005B0026" w:rsidRPr="00EF398E" w:rsidTr="005B0026">
        <w:trPr>
          <w:trHeight w:val="1115"/>
        </w:trPr>
        <w:tc>
          <w:tcPr>
            <w:tcW w:w="1700" w:type="dxa"/>
            <w:shd w:val="clear" w:color="auto" w:fill="FFFFFF"/>
            <w:vAlign w:val="center"/>
          </w:tcPr>
          <w:p w:rsidR="005B0026" w:rsidRPr="007673FA" w:rsidRDefault="005B0026"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Julianna SZŐKE</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Erasmus+ ICM</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coordinator</w:t>
            </w:r>
          </w:p>
        </w:tc>
        <w:tc>
          <w:tcPr>
            <w:tcW w:w="2248" w:type="dxa"/>
            <w:shd w:val="clear" w:color="auto" w:fill="FFFFFF"/>
            <w:vAlign w:val="center"/>
          </w:tcPr>
          <w:p w:rsidR="005B0026" w:rsidRPr="00782942" w:rsidRDefault="005B0026"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5B0026" w:rsidRPr="005B0026" w:rsidRDefault="00960BF5" w:rsidP="005B0026">
            <w:pPr>
              <w:spacing w:after="0"/>
              <w:ind w:right="171"/>
              <w:jc w:val="left"/>
              <w:rPr>
                <w:rStyle w:val="Hiperhivatkozs"/>
                <w:rFonts w:ascii="Verdana" w:hAnsi="Verdana"/>
                <w:sz w:val="20"/>
                <w:u w:val="none"/>
                <w:lang w:val="en-GB"/>
              </w:rPr>
            </w:pPr>
            <w:hyperlink r:id="rId7" w:history="1">
              <w:r w:rsidR="005B0026" w:rsidRPr="005B0026">
                <w:rPr>
                  <w:rStyle w:val="Hiperhivatkozs"/>
                  <w:rFonts w:ascii="Verdana" w:hAnsi="Verdana"/>
                  <w:color w:val="17365D" w:themeColor="text2" w:themeShade="BF"/>
                  <w:sz w:val="20"/>
                  <w:u w:val="none"/>
                  <w:lang w:val="en-GB"/>
                </w:rPr>
                <w:t>julianna.szoke@dep.elte.hu</w:t>
              </w:r>
            </w:hyperlink>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246E" w:rsidRPr="0006246E" w:rsidRDefault="00B75C8A" w:rsidP="005A1D32">
      <w:pPr>
        <w:pStyle w:val="Jegyzetszveg"/>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sidR="005B002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
    <w:p w:rsidR="00B75C8A"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06246E">
        <w:rPr>
          <w:rFonts w:ascii="Verdana" w:hAnsi="Verdana" w:cs="Calibri"/>
          <w:lang w:val="en-GB"/>
        </w:rPr>
        <w:t>... (min. 8)</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 </w:t>
      </w:r>
      <w:r w:rsidR="005868D8">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291D8F" w:rsidRDefault="00B75C8A" w:rsidP="00E152D3">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06246E">
      <w:headerReference w:type="default" r:id="rId8"/>
      <w:footerReference w:type="default" r:id="rId9"/>
      <w:headerReference w:type="first" r:id="rId10"/>
      <w:footerReference w:type="first" r:id="rId11"/>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F5" w:rsidRDefault="00960BF5">
      <w:r>
        <w:separator/>
      </w:r>
    </w:p>
  </w:endnote>
  <w:endnote w:type="continuationSeparator" w:id="0">
    <w:p w:rsidR="00960BF5" w:rsidRDefault="00960BF5">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4A1A22">
    <w:pPr>
      <w:pStyle w:val="llb"/>
      <w:jc w:val="center"/>
    </w:pPr>
    <w:r>
      <w:fldChar w:fldCharType="begin"/>
    </w:r>
    <w:r>
      <w:instrText xml:space="preserve"> PAGE   \* MERGEFORMAT </w:instrText>
    </w:r>
    <w:r>
      <w:fldChar w:fldCharType="separate"/>
    </w:r>
    <w:r w:rsidR="002F199E">
      <w:rPr>
        <w:noProof/>
      </w:rPr>
      <w:t>4</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F5" w:rsidRDefault="00960BF5">
      <w:r>
        <w:separator/>
      </w:r>
    </w:p>
  </w:footnote>
  <w:footnote w:type="continuationSeparator" w:id="0">
    <w:p w:rsidR="00960BF5" w:rsidRDefault="00960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1915D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22225</wp:posOffset>
                    </wp:positionV>
                    <wp:extent cx="198691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129.15pt;margin-top:1.75pt;width:156.4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mc:Fallback>
            </mc:AlternateConten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8CA0EE"/>
  <w15:docId w15:val="{6B55EF64-AF81-49B5-9B04-A5B250A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 w:type="character" w:customStyle="1" w:styleId="UnresolvedMention">
    <w:name w:val="Unresolved Mention"/>
    <w:basedOn w:val="Bekezdsalapbettpusa"/>
    <w:uiPriority w:val="99"/>
    <w:semiHidden/>
    <w:unhideWhenUsed/>
    <w:rsid w:val="005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anna.szoke@dep.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15</TotalTime>
  <Pages>4</Pages>
  <Words>424</Words>
  <Characters>2929</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Enikő</cp:lastModifiedBy>
  <cp:revision>5</cp:revision>
  <cp:lastPrinted>2017-10-24T14:40:00Z</cp:lastPrinted>
  <dcterms:created xsi:type="dcterms:W3CDTF">2023-03-28T09:16:00Z</dcterms:created>
  <dcterms:modified xsi:type="dcterms:W3CDTF">2024-03-27T22:39:00Z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